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EB2B87" w14:paraId="63AFF5D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EBBF3B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1437DD" w14:textId="77777777" w:rsidR="00EB2B87" w:rsidRDefault="00EB2B87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EB2B87" w14:paraId="306CD4F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765FA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3FF511" w14:textId="77777777" w:rsidR="00EB2B87" w:rsidRDefault="00EB2B87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8A9429A" w14:textId="77777777" w:rsidR="00EB2B87" w:rsidRDefault="00EB2B87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EB2B87" w14:paraId="183B27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335C27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F631C21" w14:textId="41469166" w:rsidR="00EB2B87" w:rsidRDefault="00EB2B87" w:rsidP="009503EF">
            <w:pPr>
              <w:pStyle w:val="defaultStyle"/>
              <w:jc w:val="center"/>
            </w:pPr>
          </w:p>
        </w:tc>
      </w:tr>
      <w:tr w:rsidR="00907053" w14:paraId="6ED3FC65" w14:textId="77777777" w:rsidTr="00E9153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6C3F41" w14:textId="77777777" w:rsidR="00907053" w:rsidRDefault="00907053" w:rsidP="00907053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3C36C71" w14:textId="67AECD4F" w:rsidR="00907053" w:rsidRDefault="00907053" w:rsidP="00907053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B23FDFF" w14:textId="0B29A740" w:rsidR="00907053" w:rsidRDefault="00907053" w:rsidP="00907053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EB2B87" w14:paraId="31CA4A9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86A9F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32A17A" w14:textId="77777777" w:rsidR="00EB2B87" w:rsidRDefault="00EB2B87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36982C2" w14:textId="77777777" w:rsidR="00EB2B87" w:rsidRDefault="00EB2B87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EB2B87" w14:paraId="48604F3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9C0494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468826C" w14:textId="77777777" w:rsidR="00EB2B87" w:rsidRDefault="00EB2B87" w:rsidP="009503EF">
            <w:pPr>
              <w:pStyle w:val="defaultStyle"/>
            </w:pPr>
          </w:p>
        </w:tc>
      </w:tr>
      <w:tr w:rsidR="00EB2B87" w14:paraId="5790002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1CBACA0" w14:textId="77777777" w:rsidR="00EB2B87" w:rsidRDefault="00EB2B87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AA4014" w14:textId="77777777" w:rsidR="00EB2B87" w:rsidRDefault="00EB2B87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6923D2" w14:textId="77777777" w:rsidR="00EB2B87" w:rsidRDefault="00EB2B87" w:rsidP="009503EF"/>
        </w:tc>
      </w:tr>
    </w:tbl>
    <w:p w14:paraId="4868E4D1" w14:textId="08FAB9C1" w:rsidR="00B34A4B" w:rsidRDefault="0041451A">
      <w:pPr>
        <w:pStyle w:val="Heading1KD"/>
      </w:pPr>
      <w:r>
        <w:t xml:space="preserve">Должностная инструкция учителя </w:t>
      </w:r>
      <w:r w:rsidR="00024332">
        <w:t>физики</w:t>
      </w:r>
      <w:r>
        <w:t xml:space="preserve"> </w:t>
      </w:r>
    </w:p>
    <w:p w14:paraId="39BDE61E" w14:textId="77777777" w:rsidR="00407A0E" w:rsidRDefault="00407A0E" w:rsidP="0040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B1F048F" w14:textId="6F154111" w:rsidR="00B34A4B" w:rsidRDefault="0041451A" w:rsidP="002E432C">
      <w:pPr>
        <w:pStyle w:val="Heading2KD"/>
        <w:jc w:val="left"/>
      </w:pPr>
      <w:r>
        <w:t>1. Общие положения</w:t>
      </w:r>
    </w:p>
    <w:p w14:paraId="6FFECB98" w14:textId="2C4202F1" w:rsidR="00B34A4B" w:rsidRDefault="0041451A" w:rsidP="00B5304A">
      <w:pPr>
        <w:pStyle w:val="defaultStyle"/>
        <w:numPr>
          <w:ilvl w:val="0"/>
          <w:numId w:val="10"/>
        </w:numPr>
      </w:pPr>
      <w:r>
        <w:t xml:space="preserve">Должность учителя </w:t>
      </w:r>
      <w:r w:rsidR="00952431">
        <w:t>физики</w:t>
      </w:r>
      <w:r>
        <w:t xml:space="preserve">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1CD58AEB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73F2739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CD084FB" w14:textId="77777777" w:rsidR="00B34A4B" w:rsidRDefault="0041451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68A71C4" w14:textId="77777777" w:rsidR="00B34A4B" w:rsidRDefault="0041451A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83B4B36" w14:textId="77777777" w:rsidR="00B34A4B" w:rsidRDefault="0041451A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25C13CBF" w14:textId="77777777"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14434F8" w14:textId="77777777"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0B0CFCF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A20F725" w14:textId="77777777"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DB5F53C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88DD620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45C6B38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88A208E" w14:textId="77777777"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0FBFED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542C6DB" w14:textId="77777777" w:rsidR="00B34A4B" w:rsidRDefault="0041451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DD39EA4" w14:textId="3ED2666F"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A79E6AC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193404E" w14:textId="77777777" w:rsidR="00B34A4B" w:rsidRDefault="0041451A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4916D8C9" w14:textId="77777777"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C8778CE" w14:textId="77777777" w:rsidR="00B34A4B" w:rsidRDefault="0041451A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44322BE3" w14:textId="77777777"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3CA6E05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7EB8565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169236C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980B4C2" w14:textId="77777777"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9A35E1A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B5DED60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0D68653A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9002487" w14:textId="77777777"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58653AB" w14:textId="77777777"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D448E14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A0B6FA1" w14:textId="77777777"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3C64F94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39E79D4F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058AB08D" w14:textId="77777777"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4A3C453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9AF7959" w14:textId="77777777"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CF12F7" w14:textId="77777777"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2175A15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14E7B4F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18173431" w14:textId="77777777"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4D39ECF4" w14:textId="77777777"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42442C79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C6B0402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085A9B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62CC2439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9683A3" w14:textId="77777777"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544D164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7C21C69C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6CD5458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E298F9A" w14:textId="77777777"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B770CC5" w14:textId="77777777" w:rsidR="00B34A4B" w:rsidRDefault="0041451A">
      <w:pPr>
        <w:pStyle w:val="defaultStyle"/>
      </w:pPr>
      <w:r>
        <w:t>– общепедагогической ИКТ-компетентностью;</w:t>
      </w:r>
    </w:p>
    <w:p w14:paraId="4131A4ED" w14:textId="77777777" w:rsidR="00B34A4B" w:rsidRDefault="0041451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890FD41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D50625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FD927CD" w14:textId="77777777"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8D8C3E7" w14:textId="77777777"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EE06C6E" w14:textId="77777777"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2AC8702" w14:textId="77777777"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5FC449C4" w14:textId="77777777"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84ECFBB" w14:textId="77777777" w:rsidR="00B34A4B" w:rsidRDefault="0041451A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283DF25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281480B5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59A79AB" w14:textId="77777777"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3A6DC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691A71C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CC4ABC6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4FFEAA2A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77D2E200" w14:textId="77777777"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7035048C" w14:textId="77777777" w:rsidR="00B34A4B" w:rsidRDefault="0041451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CFC5417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3732B91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FF487AB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30587CE" w14:textId="77777777"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1637DE21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85147DD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613EEC1C" w14:textId="77777777"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F4CDB5" w14:textId="77777777"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5B8462EE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0D43DED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69584B11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B44BE30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7413C23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CACD891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DFD01F3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E40A7DB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117481EF" w14:textId="77777777"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DA96D97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7DE0370" w14:textId="77777777" w:rsidR="00B34A4B" w:rsidRDefault="0041451A">
      <w:pPr>
        <w:pStyle w:val="Heading2KD"/>
      </w:pPr>
      <w:r>
        <w:lastRenderedPageBreak/>
        <w:t>2. Должностные обязанности</w:t>
      </w:r>
    </w:p>
    <w:p w14:paraId="0B36A167" w14:textId="77777777"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14:paraId="49DAAB5C" w14:textId="77777777"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4ECB213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77871F2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2B83219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F66B31D" w14:textId="77777777"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F224B1" w14:textId="77777777"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768D3E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C154F6D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894E283" w14:textId="77777777"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2C2943B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DBD70B4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9977FE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59D1381" w14:textId="77777777"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6021999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99CE557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316FD84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0892AA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7EF31D6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E57D3C9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A646ED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9FDA12C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21CF81D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675649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0366222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0038569C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C5F538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0130B2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359F9B1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70EB52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1A48582F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46BD3B2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7A53E97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95EE20D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812D33C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53E5559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35D2C25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873681A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E6D6D0F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06FDBA7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EE6E475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AD74110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EE7AD25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8EA5656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0FED850" w14:textId="77777777" w:rsidR="00B34A4B" w:rsidRDefault="0041451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BBD624E" w14:textId="77777777"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B71443F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53ECB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5AE1648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299992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9955493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0DA31F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DBCA5A8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92BE358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BD5B1E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25D77EC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6CE7365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92DE1A7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0369618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928C2B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BC23EC5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75EEDB10" w14:textId="77777777"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756EA4C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0C675E9F" w14:textId="77777777"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4A5BAA6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4F657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98EA546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06739F6" w14:textId="77777777" w:rsidR="00B34A4B" w:rsidRDefault="0041451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3274971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5393AEF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F96C49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60091C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E52641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7F976D6" w14:textId="77777777" w:rsidR="00B34A4B" w:rsidRDefault="0041451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4850C6C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</w:t>
      </w:r>
      <w:r>
        <w:lastRenderedPageBreak/>
        <w:t>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DE7CF9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11385E9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0504FC03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B44B3B1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5AE546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BE90216" w14:textId="77777777" w:rsidR="00B34A4B" w:rsidRDefault="0041451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0501B37A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D4F0C9D" w14:textId="77777777" w:rsidR="00B34A4B" w:rsidRDefault="0041451A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4CA3ACD7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E2A8AB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0118B427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BC3E096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48B989D" w14:textId="77777777" w:rsidR="00B34A4B" w:rsidRDefault="0041451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A6A6DE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70071536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AC5BC7D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EDCFB9F" w14:textId="77777777"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EADF86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31F41C9" w14:textId="77777777" w:rsidR="00B34A4B" w:rsidRDefault="0041451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12BA8F7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2FDE99E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1F81CBB" w14:textId="77777777"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672EC9A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1EBB267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A27E6D3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7CED21E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145F9BD9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2EA8A3B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AC5CE53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1893EA3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34D00D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A1E5E97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A1F6E7E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32DEB4F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24D1FFE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752873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A74C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5FF567B" w14:textId="77777777"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FA57224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918B788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44597D3" w14:textId="77777777"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CDE5510" w14:textId="77777777"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87237B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0D0D082" w14:textId="77777777"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5DBE151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5FD55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A8745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28952DE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93CF800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2302DA50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7DFF63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5FBB480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EC68D22" w14:textId="77777777" w:rsidR="00B34A4B" w:rsidRDefault="0041451A">
      <w:pPr>
        <w:pStyle w:val="Heading2KD"/>
      </w:pPr>
      <w:r>
        <w:t>3. Права</w:t>
      </w:r>
    </w:p>
    <w:p w14:paraId="1221165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A63AC6E" w14:textId="77777777"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CDAA5BD" w14:textId="77777777"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6B154330" w14:textId="77777777"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BF6846" w14:textId="77777777"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F100532" w14:textId="77777777"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14A418BF" w14:textId="77777777"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6561919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00DB962" w14:textId="77777777"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98DD49F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защиту своих трудовых прав, свобод и законных интересов всеми не запрещенными законом способами;</w:t>
      </w:r>
    </w:p>
    <w:p w14:paraId="2122A072" w14:textId="77777777"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871F03C" w14:textId="77777777"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619F7D3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D45452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57B9BED" w14:textId="77777777"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2199F01" w14:textId="77777777"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F59CE9" w14:textId="77777777"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89195A7" w14:textId="77777777"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426D6A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10573E1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93B1C7C" w14:textId="77777777" w:rsidR="00B34A4B" w:rsidRDefault="0041451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BC09F28" w14:textId="77777777"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7A6AC3B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2A2016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1DBED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2F2FFA14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E99AA47" w14:textId="77777777"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265DE7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ED4748" w14:textId="77777777"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3D438E5" w14:textId="77777777"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F979BAF" w14:textId="77777777"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3C6808" w14:textId="77777777"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66FE47A" w14:textId="77777777" w:rsidR="00B34A4B" w:rsidRDefault="0041451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6D9D19E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</w:t>
      </w:r>
      <w:r>
        <w:lastRenderedPageBreak/>
        <w:t>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EF776E1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69865FD" w14:textId="77777777"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F8D62FF" w14:textId="77777777"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E1B7A13" w14:textId="77777777"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F26EF89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53C0434B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1E27D00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8E219EE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5098A63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свободу выражения своего мнения, свободу от вмешательства в профессиональную деятельность;</w:t>
      </w:r>
    </w:p>
    <w:p w14:paraId="6A0EEA61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942731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654609C0" w14:textId="77777777"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AF10721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BAB6AE9" w14:textId="77777777"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313208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C591806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0FB8415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C06F4AB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1E51232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7BF7EC57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132C043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306B184" w14:textId="77777777"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2D4F36F" w14:textId="77777777"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6E8BEB66" w14:textId="77777777"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8D28E7C" w14:textId="77777777"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10B0EA37" w14:textId="77777777"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E15F82D" w14:textId="77777777" w:rsidR="00B34A4B" w:rsidRDefault="0041451A">
      <w:pPr>
        <w:pStyle w:val="Heading2KD"/>
      </w:pPr>
      <w:r>
        <w:t>4. Ответственность</w:t>
      </w:r>
    </w:p>
    <w:p w14:paraId="5BDEB907" w14:textId="77777777" w:rsidR="00B34A4B" w:rsidRDefault="0041451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A6D23ED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8080188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62F8E5C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69750BA1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4BFFC5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0A01210" w14:textId="2F38C258" w:rsidR="00B34A4B" w:rsidRDefault="00B34A4B">
      <w:pPr>
        <w:pStyle w:val="defaultStyle"/>
      </w:pPr>
    </w:p>
    <w:p w14:paraId="08B619E7" w14:textId="0B0070E4"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</w:t>
      </w:r>
      <w:proofErr w:type="gramStart"/>
      <w:r w:rsidRPr="00966E46">
        <w:rPr>
          <w:bCs/>
          <w:i/>
          <w:iCs/>
          <w:spacing w:val="1"/>
        </w:rPr>
        <w:t xml:space="preserve">) </w:t>
      </w:r>
      <w:r w:rsidR="002E432C">
        <w:rPr>
          <w:bCs/>
          <w:i/>
          <w:iCs/>
          <w:spacing w:val="1"/>
        </w:rPr>
        <w:t>.</w:t>
      </w:r>
      <w:proofErr w:type="gramEnd"/>
    </w:p>
    <w:p w14:paraId="77E1E66C" w14:textId="77777777"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B34A4B" w14:paraId="58DC539A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ABAE" w14:textId="77777777" w:rsidR="00B34A4B" w:rsidRDefault="0041451A">
            <w:pPr>
              <w:pStyle w:val="defaultStyle"/>
              <w:jc w:val="center"/>
            </w:pPr>
            <w:r>
              <w:lastRenderedPageBreak/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40229" w14:textId="77777777"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43B178" w14:textId="77777777"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C0283" w14:textId="77777777"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94517" w14:textId="77777777"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 w14:paraId="1DAAAE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2964" w14:textId="1033FA78" w:rsidR="00B34A4B" w:rsidRDefault="002E432C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0B121" w14:textId="3A285CDE" w:rsidR="00B34A4B" w:rsidRDefault="002E432C">
            <w:proofErr w:type="spellStart"/>
            <w:r>
              <w:t>Гаммацаев</w:t>
            </w:r>
            <w:proofErr w:type="spellEnd"/>
            <w:r>
              <w:t xml:space="preserve"> Н. Г.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803A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FD349" w14:textId="68F1376D" w:rsidR="00B34A4B" w:rsidRDefault="002E432C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98045" w14:textId="77777777" w:rsidR="00B34A4B" w:rsidRDefault="00B34A4B"/>
        </w:tc>
      </w:tr>
      <w:tr w:rsidR="00B34A4B" w14:paraId="272AC9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A1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BF7E8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5E9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284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3BEC8" w14:textId="77777777" w:rsidR="00B34A4B" w:rsidRDefault="00B34A4B"/>
        </w:tc>
      </w:tr>
      <w:tr w:rsidR="00B34A4B" w14:paraId="09CCFB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1E7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5851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FE32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6B200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B93904" w14:textId="77777777" w:rsidR="00B34A4B" w:rsidRDefault="00B34A4B"/>
        </w:tc>
      </w:tr>
      <w:tr w:rsidR="00B34A4B" w14:paraId="1F9A8A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50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7BB8C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D629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6C3E0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57AF3" w14:textId="77777777" w:rsidR="00B34A4B" w:rsidRDefault="00B34A4B"/>
        </w:tc>
      </w:tr>
      <w:tr w:rsidR="00B34A4B" w14:paraId="4AAB78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A30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35B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1A1A2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A02E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FDAB90" w14:textId="77777777" w:rsidR="00B34A4B" w:rsidRDefault="00B34A4B"/>
        </w:tc>
      </w:tr>
      <w:tr w:rsidR="00B34A4B" w14:paraId="7C7D36F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60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4A93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DD3E3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8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12FA2" w14:textId="77777777" w:rsidR="00B34A4B" w:rsidRDefault="00B34A4B"/>
        </w:tc>
      </w:tr>
      <w:tr w:rsidR="00B34A4B" w14:paraId="06616DD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594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75032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80EB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9915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BAABE7" w14:textId="77777777" w:rsidR="00B34A4B" w:rsidRDefault="00B34A4B"/>
        </w:tc>
      </w:tr>
      <w:tr w:rsidR="00B34A4B" w14:paraId="5AED60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8C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514CE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FAEA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DD19C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20B6E" w14:textId="77777777" w:rsidR="00B34A4B" w:rsidRDefault="00B34A4B"/>
        </w:tc>
      </w:tr>
      <w:tr w:rsidR="00B34A4B" w14:paraId="433678A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39B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FD58E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208B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9F15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D4E02" w14:textId="77777777" w:rsidR="00B34A4B" w:rsidRDefault="00B34A4B"/>
        </w:tc>
      </w:tr>
      <w:tr w:rsidR="00B34A4B" w14:paraId="4478FA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1F1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74E568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91A7E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298E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02C1B" w14:textId="77777777" w:rsidR="00B34A4B" w:rsidRDefault="00B34A4B"/>
        </w:tc>
      </w:tr>
      <w:tr w:rsidR="00B34A4B" w14:paraId="4241F4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044C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F3C62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4B6D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6D0D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76CB3" w14:textId="77777777" w:rsidR="00B34A4B" w:rsidRDefault="00B34A4B"/>
        </w:tc>
      </w:tr>
      <w:tr w:rsidR="00B34A4B" w14:paraId="17255E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AA0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513A03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B67E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3E929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8B6EC6" w14:textId="77777777" w:rsidR="00B34A4B" w:rsidRDefault="00B34A4B"/>
        </w:tc>
      </w:tr>
      <w:tr w:rsidR="00B34A4B" w14:paraId="398A31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5911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859C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D26EC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FFD8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DD8027" w14:textId="77777777" w:rsidR="00B34A4B" w:rsidRDefault="00B34A4B"/>
        </w:tc>
      </w:tr>
      <w:tr w:rsidR="00B34A4B" w14:paraId="34BF49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8C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0CC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2D50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A36A3A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2EF023" w14:textId="77777777" w:rsidR="00B34A4B" w:rsidRDefault="00B34A4B"/>
        </w:tc>
      </w:tr>
      <w:tr w:rsidR="00B34A4B" w14:paraId="39C4D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EC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C1364B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8A3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5FA8A3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55FB0" w14:textId="77777777" w:rsidR="00B34A4B" w:rsidRDefault="00B34A4B"/>
        </w:tc>
      </w:tr>
      <w:tr w:rsidR="00B34A4B" w14:paraId="524F5F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0E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3405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76D4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F8B87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C9FF2F" w14:textId="77777777" w:rsidR="00B34A4B" w:rsidRDefault="00B34A4B"/>
        </w:tc>
      </w:tr>
      <w:tr w:rsidR="00B34A4B" w14:paraId="7DF0D7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09B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59C4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635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459F1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6B56E2" w14:textId="77777777" w:rsidR="00B34A4B" w:rsidRDefault="00B34A4B"/>
        </w:tc>
      </w:tr>
      <w:tr w:rsidR="00B34A4B" w14:paraId="4D83B6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41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BB6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28FD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61E6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823D6" w14:textId="77777777" w:rsidR="00B34A4B" w:rsidRDefault="00B34A4B"/>
        </w:tc>
      </w:tr>
      <w:tr w:rsidR="00B34A4B" w14:paraId="38F975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1DE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72943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CE5A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2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931E2D" w14:textId="77777777" w:rsidR="00B34A4B" w:rsidRDefault="00B34A4B"/>
        </w:tc>
      </w:tr>
      <w:tr w:rsidR="00B34A4B" w14:paraId="19C3C8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18E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399E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D3F9C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300D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524DB" w14:textId="77777777" w:rsidR="00B34A4B" w:rsidRDefault="00B34A4B"/>
        </w:tc>
      </w:tr>
      <w:tr w:rsidR="00B34A4B" w14:paraId="38D8AB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EEB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61D4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E001D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731C7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CD5F95" w14:textId="77777777" w:rsidR="00B34A4B" w:rsidRDefault="00B34A4B"/>
        </w:tc>
      </w:tr>
      <w:tr w:rsidR="00B34A4B" w14:paraId="5C9794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B5D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32541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200B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1D24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BF1C9" w14:textId="77777777" w:rsidR="00B34A4B" w:rsidRDefault="00B34A4B"/>
        </w:tc>
      </w:tr>
      <w:tr w:rsidR="00B34A4B" w14:paraId="53EC23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611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F38F1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470D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29D71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2CCE1D" w14:textId="77777777" w:rsidR="00B34A4B" w:rsidRDefault="00B34A4B"/>
        </w:tc>
      </w:tr>
      <w:tr w:rsidR="00B34A4B" w14:paraId="27691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E8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1415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93EDA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11447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7B4093" w14:textId="77777777" w:rsidR="00B34A4B" w:rsidRDefault="00B34A4B"/>
        </w:tc>
      </w:tr>
      <w:tr w:rsidR="00B34A4B" w14:paraId="615105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F5E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C98D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1FC4CC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DA06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F3E2D" w14:textId="77777777" w:rsidR="00B34A4B" w:rsidRDefault="00B34A4B"/>
        </w:tc>
      </w:tr>
      <w:tr w:rsidR="00B34A4B" w14:paraId="7C4617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148F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3B54C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F0E7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B77C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EC0C5" w14:textId="77777777" w:rsidR="00B34A4B" w:rsidRDefault="00B34A4B"/>
        </w:tc>
      </w:tr>
      <w:tr w:rsidR="00B34A4B" w14:paraId="1803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588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FE7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51D26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1814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93BAF" w14:textId="77777777" w:rsidR="00B34A4B" w:rsidRDefault="00B34A4B"/>
        </w:tc>
      </w:tr>
      <w:tr w:rsidR="00B34A4B" w14:paraId="0522A17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7B3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32D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3079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5E49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08247" w14:textId="77777777" w:rsidR="00B34A4B" w:rsidRDefault="00B34A4B"/>
        </w:tc>
      </w:tr>
      <w:tr w:rsidR="00B34A4B" w14:paraId="109669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9C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1CE56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AA5B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562B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991AC" w14:textId="77777777" w:rsidR="00B34A4B" w:rsidRDefault="00B34A4B"/>
        </w:tc>
      </w:tr>
      <w:tr w:rsidR="00B34A4B" w14:paraId="0D100F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A7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B93D2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6BC22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3585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60A7BE" w14:textId="77777777" w:rsidR="00B34A4B" w:rsidRDefault="00B34A4B"/>
        </w:tc>
      </w:tr>
      <w:tr w:rsidR="00B34A4B" w14:paraId="281BB3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7AC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1B2A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0924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F7A7B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EB25F4" w14:textId="77777777" w:rsidR="00B34A4B" w:rsidRDefault="00B34A4B"/>
        </w:tc>
      </w:tr>
      <w:tr w:rsidR="00B34A4B" w14:paraId="72D095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3E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BB756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93918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3198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7F575" w14:textId="77777777" w:rsidR="00B34A4B" w:rsidRDefault="00B34A4B"/>
        </w:tc>
      </w:tr>
    </w:tbl>
    <w:p w14:paraId="47002253" w14:textId="77777777"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80BD" w14:textId="77777777" w:rsidR="00665FE2" w:rsidRDefault="00665FE2" w:rsidP="006E0FDA">
      <w:pPr>
        <w:spacing w:after="0" w:line="240" w:lineRule="auto"/>
      </w:pPr>
      <w:r>
        <w:separator/>
      </w:r>
    </w:p>
  </w:endnote>
  <w:endnote w:type="continuationSeparator" w:id="0">
    <w:p w14:paraId="76378DB3" w14:textId="77777777" w:rsidR="00665FE2" w:rsidRDefault="00665F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7585" w14:textId="77777777" w:rsidR="00665FE2" w:rsidRDefault="00665FE2" w:rsidP="006E0FDA">
      <w:pPr>
        <w:spacing w:after="0" w:line="240" w:lineRule="auto"/>
      </w:pPr>
      <w:r>
        <w:separator/>
      </w:r>
    </w:p>
  </w:footnote>
  <w:footnote w:type="continuationSeparator" w:id="0">
    <w:p w14:paraId="63F10226" w14:textId="77777777" w:rsidR="00665FE2" w:rsidRDefault="00665FE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4785" w14:textId="6DFC99E4" w:rsidR="00B34A4B" w:rsidRDefault="0041451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E432C" w:rsidRPr="002E432C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D5E9" w14:textId="77777777" w:rsidR="00802CB7" w:rsidRDefault="0041451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4332"/>
    <w:rsid w:val="00065F9C"/>
    <w:rsid w:val="000B279F"/>
    <w:rsid w:val="000F6147"/>
    <w:rsid w:val="00112029"/>
    <w:rsid w:val="00135412"/>
    <w:rsid w:val="001B1618"/>
    <w:rsid w:val="002422D3"/>
    <w:rsid w:val="002E432C"/>
    <w:rsid w:val="00361FF4"/>
    <w:rsid w:val="003B5299"/>
    <w:rsid w:val="00407A0E"/>
    <w:rsid w:val="0041451A"/>
    <w:rsid w:val="00445AFF"/>
    <w:rsid w:val="00493A0C"/>
    <w:rsid w:val="004D6B48"/>
    <w:rsid w:val="00531A4E"/>
    <w:rsid w:val="00535F5A"/>
    <w:rsid w:val="00555F58"/>
    <w:rsid w:val="00623434"/>
    <w:rsid w:val="00665FE2"/>
    <w:rsid w:val="006E6663"/>
    <w:rsid w:val="00802CB7"/>
    <w:rsid w:val="008B3AC2"/>
    <w:rsid w:val="008E0AD2"/>
    <w:rsid w:val="008F680D"/>
    <w:rsid w:val="00907053"/>
    <w:rsid w:val="00952431"/>
    <w:rsid w:val="00AC197E"/>
    <w:rsid w:val="00AD6A7C"/>
    <w:rsid w:val="00B21D59"/>
    <w:rsid w:val="00B34A4B"/>
    <w:rsid w:val="00B5304A"/>
    <w:rsid w:val="00BD419F"/>
    <w:rsid w:val="00C31804"/>
    <w:rsid w:val="00D872CB"/>
    <w:rsid w:val="00DF064E"/>
    <w:rsid w:val="00EB2B8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64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2A63-92BE-46BA-99DB-A6FEF4E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2022-05-23T05:48:00Z</dcterms:created>
  <dcterms:modified xsi:type="dcterms:W3CDTF">2024-01-23T14:07:00Z</dcterms:modified>
</cp:coreProperties>
</file>