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5103"/>
        <w:gridCol w:w="2041"/>
        <w:gridCol w:w="3062"/>
      </w:tblGrid>
      <w:tr w:rsidR="00577640" w14:paraId="3EEE594E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4FD5093" w14:textId="77777777" w:rsidR="00577640" w:rsidRDefault="00577640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508D55F" w14:textId="77777777" w:rsidR="00577640" w:rsidRDefault="00577640" w:rsidP="009503EF">
            <w:pPr>
              <w:pStyle w:val="defaultStyle"/>
              <w:jc w:val="center"/>
            </w:pPr>
            <w:r>
              <w:t xml:space="preserve">Приложение № 1 </w:t>
            </w:r>
          </w:p>
        </w:tc>
      </w:tr>
      <w:tr w:rsidR="00577640" w14:paraId="19579A36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8E4DD3A" w14:textId="77777777" w:rsidR="00577640" w:rsidRDefault="00577640" w:rsidP="009503EF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5F07D661" w14:textId="77777777" w:rsidR="00577640" w:rsidRDefault="00577640" w:rsidP="009503EF">
            <w:pPr>
              <w:pStyle w:val="defaultStyle"/>
              <w:jc w:val="left"/>
            </w:pPr>
            <w: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4AB83F0C" w14:textId="77777777" w:rsidR="00577640" w:rsidRDefault="00577640" w:rsidP="009503EF">
            <w:pPr>
              <w:pStyle w:val="defaultStyle"/>
              <w:jc w:val="center"/>
            </w:pPr>
            <w:r>
              <w:t xml:space="preserve"> </w:t>
            </w:r>
          </w:p>
        </w:tc>
      </w:tr>
      <w:tr w:rsidR="00577640" w14:paraId="1DC6DFA0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0C3BDD7" w14:textId="77777777" w:rsidR="00577640" w:rsidRDefault="00577640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056D21A" w14:textId="2095FE78" w:rsidR="00577640" w:rsidRDefault="00577640" w:rsidP="00857E50">
            <w:pPr>
              <w:pStyle w:val="defaultStyle"/>
              <w:jc w:val="center"/>
            </w:pPr>
          </w:p>
        </w:tc>
      </w:tr>
      <w:tr w:rsidR="00B97746" w14:paraId="79ADCC03" w14:textId="77777777" w:rsidTr="0007221D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17DCF18" w14:textId="77777777" w:rsidR="00B97746" w:rsidRDefault="00B97746" w:rsidP="00B97746">
            <w:pPr>
              <w:pStyle w:val="defaultStyle"/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027ECF5F" w14:textId="027B5FDC" w:rsidR="00B97746" w:rsidRDefault="00B97746" w:rsidP="00B97746">
            <w:pPr>
              <w:pStyle w:val="defaultStyle"/>
              <w:jc w:val="left"/>
            </w:pPr>
            <w:r>
              <w:rPr>
                <w:szCs w:val="24"/>
              </w:rPr>
              <w:t>от 01.09.2023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55E62888" w14:textId="2B7D4C13" w:rsidR="00B97746" w:rsidRDefault="00B97746" w:rsidP="00B97746">
            <w:pPr>
              <w:pStyle w:val="defaultStyle"/>
              <w:jc w:val="left"/>
            </w:pPr>
            <w:r>
              <w:rPr>
                <w:szCs w:val="24"/>
              </w:rPr>
              <w:t>№ 22/64 - ОД</w:t>
            </w:r>
          </w:p>
        </w:tc>
      </w:tr>
      <w:tr w:rsidR="00577640" w14:paraId="28B27E7C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B78816F" w14:textId="77777777" w:rsidR="00577640" w:rsidRDefault="00577640" w:rsidP="009503EF">
            <w:pPr>
              <w:pStyle w:val="defaultStyle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90A39FD" w14:textId="77777777" w:rsidR="00577640" w:rsidRDefault="00577640" w:rsidP="009503EF">
            <w:pPr>
              <w:pStyle w:val="defaultStyle"/>
              <w:jc w:val="center"/>
            </w:pPr>
            <w: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85FA7BB" w14:textId="77777777" w:rsidR="00577640" w:rsidRDefault="00577640" w:rsidP="009503EF">
            <w:pPr>
              <w:pStyle w:val="defaultStyle"/>
              <w:jc w:val="center"/>
            </w:pPr>
            <w:r>
              <w:t>(номер приказа)</w:t>
            </w:r>
          </w:p>
        </w:tc>
      </w:tr>
      <w:tr w:rsidR="00577640" w14:paraId="2A634037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2AB34CF" w14:textId="77777777" w:rsidR="00577640" w:rsidRDefault="00577640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D15DA44" w14:textId="77777777" w:rsidR="00577640" w:rsidRDefault="00577640" w:rsidP="009503EF">
            <w:pPr>
              <w:pStyle w:val="defaultStyle"/>
            </w:pPr>
          </w:p>
        </w:tc>
      </w:tr>
      <w:tr w:rsidR="00577640" w14:paraId="4C5DE242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CA34BD5" w14:textId="77777777" w:rsidR="00577640" w:rsidRDefault="00577640" w:rsidP="009503EF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FA0F9A7" w14:textId="77777777" w:rsidR="00577640" w:rsidRDefault="00577640" w:rsidP="009503EF"/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D965C40" w14:textId="77777777" w:rsidR="00577640" w:rsidRDefault="00577640" w:rsidP="009503EF"/>
        </w:tc>
      </w:tr>
    </w:tbl>
    <w:p w14:paraId="116D155C" w14:textId="72D3435B" w:rsidR="00857E50" w:rsidRDefault="00B4392D">
      <w:pPr>
        <w:pStyle w:val="Heading1KD"/>
      </w:pPr>
      <w:r>
        <w:t xml:space="preserve">Должностная инструкция учителя технологии </w:t>
      </w:r>
    </w:p>
    <w:p w14:paraId="07045B48" w14:textId="77777777" w:rsidR="00857E50" w:rsidRDefault="00857E50" w:rsidP="00857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Шаумяновская</w:t>
      </w:r>
      <w:proofErr w:type="spellEnd"/>
      <w:r>
        <w:rPr>
          <w:b/>
          <w:sz w:val="28"/>
          <w:szCs w:val="28"/>
        </w:rPr>
        <w:t xml:space="preserve"> ООШ»</w:t>
      </w:r>
    </w:p>
    <w:p w14:paraId="0748BA43" w14:textId="3F81F49C" w:rsidR="00A20654" w:rsidRDefault="00B4392D" w:rsidP="00264C9D">
      <w:pPr>
        <w:pStyle w:val="Heading2KD"/>
        <w:jc w:val="left"/>
      </w:pPr>
      <w:r>
        <w:t>1. Общие положения</w:t>
      </w:r>
    </w:p>
    <w:p w14:paraId="0C1E48A0" w14:textId="5C10B800" w:rsidR="00A20654" w:rsidRDefault="00B4392D" w:rsidP="00D57FC5">
      <w:pPr>
        <w:pStyle w:val="defaultStyle"/>
        <w:numPr>
          <w:ilvl w:val="0"/>
          <w:numId w:val="10"/>
        </w:numPr>
      </w:pPr>
      <w:r>
        <w:t>Должность учителя технологии (далее – учитель) относится к категории педагогических работников.</w:t>
      </w:r>
      <w:r w:rsidR="00D57FC5" w:rsidRPr="00D57FC5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D005B2" w:rsidRPr="00B53698">
        <w:t>на основании ФЗ №273 от 29.12.2012г «Об образовании в Российской Федерации»</w:t>
      </w:r>
      <w:r w:rsidR="00D005B2">
        <w:t xml:space="preserve"> (с изменениями и дополнениями)</w:t>
      </w:r>
      <w:r w:rsidR="00D005B2" w:rsidRPr="00B53698">
        <w:t xml:space="preserve">; с учетом требований ФГОС основного общего образования, утвержденного Приказом </w:t>
      </w:r>
      <w:r w:rsidR="00D005B2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D005B2" w:rsidRPr="00B53698">
        <w:t xml:space="preserve">; </w:t>
      </w:r>
      <w:r w:rsidR="00D57FC5" w:rsidRPr="00D57FC5">
        <w:t xml:space="preserve">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00D4E304" w14:textId="77777777" w:rsidR="00A20654" w:rsidRDefault="00B4392D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14:paraId="0215CF79" w14:textId="77777777" w:rsidR="00A20654" w:rsidRDefault="00B4392D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14:paraId="19C4FF38" w14:textId="77777777" w:rsidR="00A20654" w:rsidRDefault="00B4392D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14:paraId="357FD767" w14:textId="77777777" w:rsidR="00A20654" w:rsidRDefault="00B4392D">
      <w:pPr>
        <w:pStyle w:val="defaultStyle"/>
      </w:pPr>
      <w:r>
        <w:lastRenderedPageBreak/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047763A0" w14:textId="77777777" w:rsidR="00A20654" w:rsidRDefault="00B4392D">
      <w:pPr>
        <w:pStyle w:val="defaultStyle"/>
      </w:pPr>
      <w:r>
        <w:t>– признанное недееспособным в установленном законом порядке;</w:t>
      </w:r>
    </w:p>
    <w:p w14:paraId="73359AC8" w14:textId="77777777" w:rsidR="00A20654" w:rsidRDefault="00B4392D">
      <w:pPr>
        <w:pStyle w:val="defaultStyle"/>
      </w:pPr>
      <w:r>
        <w:t xml:space="preserve">– имеющее заболевание, предусмотренное установленным перечнем. </w:t>
      </w:r>
    </w:p>
    <w:p w14:paraId="6A7FEA8E" w14:textId="77777777" w:rsidR="00A20654" w:rsidRDefault="00B4392D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14:paraId="48564C30" w14:textId="77777777" w:rsidR="00A20654" w:rsidRDefault="00B4392D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31B597EB" w14:textId="77777777" w:rsidR="00A20654" w:rsidRDefault="00B4392D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1E91DAFB" w14:textId="77777777" w:rsidR="00A20654" w:rsidRDefault="00B4392D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5C8A8308" w14:textId="77777777" w:rsidR="00A20654" w:rsidRDefault="00B4392D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48D1BE6B" w14:textId="77777777" w:rsidR="00A20654" w:rsidRDefault="00B4392D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3182FA05" w14:textId="77777777" w:rsidR="00A20654" w:rsidRDefault="00B4392D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08BE61EB" w14:textId="77777777" w:rsidR="00A20654" w:rsidRDefault="00B4392D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0ABF2E85" w14:textId="77777777" w:rsidR="00A20654" w:rsidRDefault="00B4392D">
      <w:pPr>
        <w:pStyle w:val="defaultStyle"/>
        <w:numPr>
          <w:ilvl w:val="1"/>
          <w:numId w:val="10"/>
        </w:numPr>
      </w:pPr>
      <w:r>
        <w:t>рабочую программу и методику обучения по предмету;</w:t>
      </w:r>
    </w:p>
    <w:p w14:paraId="636855FE" w14:textId="7F60E5A6" w:rsidR="00A20654" w:rsidRDefault="00B4392D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основного общего, среднего общего образования, законодательства о правах ребенка, трудового законодательства;</w:t>
      </w:r>
    </w:p>
    <w:p w14:paraId="34B7DB86" w14:textId="77777777" w:rsidR="00A20654" w:rsidRDefault="00B4392D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14:paraId="0C6D6CE3" w14:textId="77777777" w:rsidR="00A20654" w:rsidRDefault="00B4392D">
      <w:pPr>
        <w:pStyle w:val="defaultStyle"/>
        <w:numPr>
          <w:ilvl w:val="1"/>
          <w:numId w:val="10"/>
        </w:numPr>
      </w:pPr>
      <w:r>
        <w:lastRenderedPageBreak/>
        <w:t>Конвенцию о правах ребенка;</w:t>
      </w:r>
    </w:p>
    <w:p w14:paraId="5CF705B2" w14:textId="77777777" w:rsidR="00A20654" w:rsidRDefault="00B4392D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0BA27793" w14:textId="77777777" w:rsidR="00A20654" w:rsidRDefault="00B4392D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14:paraId="72D20A2E" w14:textId="77777777" w:rsidR="00A20654" w:rsidRDefault="00B4392D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14:paraId="7EDD875C" w14:textId="77777777" w:rsidR="00A20654" w:rsidRDefault="00B4392D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139ECFFB" w14:textId="77777777" w:rsidR="00A20654" w:rsidRDefault="00B4392D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4E9D97E4" w14:textId="77777777" w:rsidR="00A20654" w:rsidRDefault="00B4392D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14:paraId="0ED8D927" w14:textId="77777777" w:rsidR="00A20654" w:rsidRDefault="00B4392D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14:paraId="300F600C" w14:textId="77777777" w:rsidR="00A20654" w:rsidRDefault="00B4392D">
      <w:pPr>
        <w:pStyle w:val="defaultStyle"/>
        <w:numPr>
          <w:ilvl w:val="1"/>
          <w:numId w:val="10"/>
        </w:numPr>
      </w:pPr>
      <w:r>
        <w:t xml:space="preserve">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58E46CA6" w14:textId="77777777" w:rsidR="00A20654" w:rsidRDefault="00B4392D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4E28F04C" w14:textId="77777777" w:rsidR="00A20654" w:rsidRDefault="00B4392D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14:paraId="13978534" w14:textId="77777777" w:rsidR="00A20654" w:rsidRDefault="00B4392D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14:paraId="36DDDD74" w14:textId="77777777" w:rsidR="00A20654" w:rsidRDefault="00B4392D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78858281" w14:textId="77777777" w:rsidR="00A20654" w:rsidRDefault="00B4392D">
      <w:pPr>
        <w:pStyle w:val="defaultStyle"/>
        <w:numPr>
          <w:ilvl w:val="1"/>
          <w:numId w:val="10"/>
        </w:numPr>
      </w:pPr>
      <w:r>
        <w:t xml:space="preserve">теорию и технологию учета </w:t>
      </w:r>
      <w:proofErr w:type="gramStart"/>
      <w:r>
        <w:t>возрастных особенностей</w:t>
      </w:r>
      <w:proofErr w:type="gramEnd"/>
      <w:r>
        <w:t xml:space="preserve"> обучающихся;</w:t>
      </w:r>
    </w:p>
    <w:p w14:paraId="34EC8720" w14:textId="77777777" w:rsidR="00A20654" w:rsidRDefault="00B4392D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14:paraId="71089EA1" w14:textId="77777777" w:rsidR="00A20654" w:rsidRDefault="00B4392D">
      <w:pPr>
        <w:pStyle w:val="defaultStyle"/>
        <w:numPr>
          <w:ilvl w:val="1"/>
          <w:numId w:val="10"/>
        </w:numPr>
      </w:pPr>
      <w:r>
        <w:lastRenderedPageBreak/>
        <w:t>основные закономерности семейных отношений, позволяющие эффективно работать с родительской общественностью;</w:t>
      </w:r>
    </w:p>
    <w:p w14:paraId="72BA75AE" w14:textId="77777777" w:rsidR="00A20654" w:rsidRDefault="00B4392D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14:paraId="76418354" w14:textId="77777777" w:rsidR="00A20654" w:rsidRDefault="00B4392D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14:paraId="4A5815BE" w14:textId="77777777" w:rsidR="00A20654" w:rsidRDefault="00B4392D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14:paraId="3046E6FA" w14:textId="77777777" w:rsidR="00A20654" w:rsidRDefault="00B4392D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14:paraId="2B17CD34" w14:textId="77777777" w:rsidR="00A20654" w:rsidRDefault="00B4392D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14:paraId="4B280933" w14:textId="77777777" w:rsidR="00A20654" w:rsidRDefault="00B4392D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14:paraId="59F5C40A" w14:textId="77777777" w:rsidR="00A20654" w:rsidRDefault="00B4392D">
      <w:pPr>
        <w:pStyle w:val="defaultStyle"/>
        <w:numPr>
          <w:ilvl w:val="1"/>
          <w:numId w:val="10"/>
        </w:numPr>
      </w:pPr>
      <w:r>
        <w:t xml:space="preserve">современные педагогические технологии реализации </w:t>
      </w:r>
      <w:proofErr w:type="spellStart"/>
      <w:r>
        <w:t>компетентностного</w:t>
      </w:r>
      <w:proofErr w:type="spellEnd"/>
      <w:r>
        <w:t xml:space="preserve"> подхода с учетом возрастных и индивидуальных особенностей обучающихся;</w:t>
      </w:r>
    </w:p>
    <w:p w14:paraId="446E9DA8" w14:textId="77777777" w:rsidR="00A20654" w:rsidRDefault="00B4392D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14:paraId="62A310B1" w14:textId="77777777" w:rsidR="00A20654" w:rsidRDefault="00B4392D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14:paraId="24C44E43" w14:textId="77777777" w:rsidR="00A20654" w:rsidRDefault="00B4392D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14:paraId="19FB32C3" w14:textId="77777777" w:rsidR="00A20654" w:rsidRDefault="00B4392D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14:paraId="54D7352F" w14:textId="77777777" w:rsidR="00A20654" w:rsidRDefault="00B4392D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14:paraId="5F203DD0" w14:textId="77777777" w:rsidR="00A20654" w:rsidRDefault="00B4392D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72F04A6C" w14:textId="77777777" w:rsidR="00A20654" w:rsidRDefault="00B4392D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076406BA" w14:textId="77777777" w:rsidR="00A20654" w:rsidRDefault="00B4392D">
      <w:pPr>
        <w:pStyle w:val="defaultStyle"/>
        <w:numPr>
          <w:ilvl w:val="1"/>
          <w:numId w:val="10"/>
        </w:numPr>
      </w:pPr>
      <w:r>
        <w:lastRenderedPageBreak/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2362B9DB" w14:textId="77777777" w:rsidR="00A20654" w:rsidRDefault="00B4392D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14:paraId="1D80C773" w14:textId="77777777" w:rsidR="00A20654" w:rsidRDefault="00B4392D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14:paraId="707045CA" w14:textId="77777777" w:rsidR="00A20654" w:rsidRDefault="00B4392D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ИКТ-компетентностью;</w:t>
      </w:r>
    </w:p>
    <w:p w14:paraId="1E324D5F" w14:textId="77777777" w:rsidR="00A20654" w:rsidRDefault="00B4392D">
      <w:pPr>
        <w:pStyle w:val="defaultStyle"/>
      </w:pPr>
      <w:r>
        <w:t>– общепедагогической ИКТ-компетентностью;</w:t>
      </w:r>
    </w:p>
    <w:p w14:paraId="0ACEFA13" w14:textId="77777777" w:rsidR="00A20654" w:rsidRDefault="00B4392D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14:paraId="415C6619" w14:textId="77777777" w:rsidR="00A20654" w:rsidRDefault="00B4392D">
      <w:pPr>
        <w:pStyle w:val="defaultStyle"/>
        <w:numPr>
          <w:ilvl w:val="1"/>
          <w:numId w:val="10"/>
        </w:numPr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10C59398" w14:textId="77777777" w:rsidR="00A20654" w:rsidRDefault="00B4392D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14:paraId="06BBDEC7" w14:textId="77777777" w:rsidR="00A20654" w:rsidRDefault="00B4392D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14:paraId="705E2061" w14:textId="77777777" w:rsidR="00A20654" w:rsidRDefault="00B4392D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14:paraId="660D09E5" w14:textId="77777777" w:rsidR="00A20654" w:rsidRDefault="00B4392D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14:paraId="1D417C52" w14:textId="77777777" w:rsidR="00A20654" w:rsidRDefault="00B4392D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14:paraId="744B1F5E" w14:textId="77777777" w:rsidR="00A20654" w:rsidRDefault="00B4392D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14:paraId="00FF413A" w14:textId="77777777" w:rsidR="00A20654" w:rsidRDefault="00B4392D">
      <w:pPr>
        <w:pStyle w:val="defaultStyle"/>
        <w:numPr>
          <w:ilvl w:val="1"/>
          <w:numId w:val="10"/>
        </w:numPr>
      </w:pPr>
      <w:r>
        <w:lastRenderedPageBreak/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14:paraId="5B760D15" w14:textId="77777777" w:rsidR="00A20654" w:rsidRDefault="00B4392D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14:paraId="5AE0D59D" w14:textId="77777777" w:rsidR="00A20654" w:rsidRDefault="00B4392D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14:paraId="7E6FDE6B" w14:textId="77777777" w:rsidR="00A20654" w:rsidRDefault="00B4392D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14:paraId="24B4AEC7" w14:textId="77777777" w:rsidR="00A20654" w:rsidRDefault="00B4392D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14:paraId="42A1BE2B" w14:textId="77777777" w:rsidR="00A20654" w:rsidRDefault="00B4392D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52094219" w14:textId="77777777" w:rsidR="00A20654" w:rsidRDefault="00B4392D">
      <w:pPr>
        <w:pStyle w:val="defaultStyle"/>
        <w:numPr>
          <w:ilvl w:val="1"/>
          <w:numId w:val="10"/>
        </w:numPr>
      </w:pPr>
      <w:r>
        <w:t xml:space="preserve">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развивающий;</w:t>
      </w:r>
    </w:p>
    <w:p w14:paraId="4839A80D" w14:textId="77777777" w:rsidR="00A20654" w:rsidRDefault="00B4392D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14:paraId="66F0D4EF" w14:textId="77777777" w:rsidR="00A20654" w:rsidRDefault="00B4392D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14:paraId="4025C957" w14:textId="77777777" w:rsidR="00A20654" w:rsidRDefault="00B4392D">
      <w:pPr>
        <w:pStyle w:val="defaultStyle"/>
        <w:numPr>
          <w:ilvl w:val="1"/>
          <w:numId w:val="10"/>
        </w:numPr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14:paraId="04A9D365" w14:textId="77777777" w:rsidR="00A20654" w:rsidRDefault="00B4392D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14:paraId="021F736E" w14:textId="77777777" w:rsidR="00A20654" w:rsidRDefault="00B4392D">
      <w:pPr>
        <w:pStyle w:val="defaultStyle"/>
        <w:numPr>
          <w:ilvl w:val="1"/>
          <w:numId w:val="10"/>
        </w:numPr>
      </w:pPr>
      <w:r>
        <w:t xml:space="preserve">владеть стандартизированными методами психодиагностики личностных характеристик и </w:t>
      </w:r>
      <w:proofErr w:type="gramStart"/>
      <w:r>
        <w:t>возрастных особенностей</w:t>
      </w:r>
      <w:proofErr w:type="gramEnd"/>
      <w:r>
        <w:t xml:space="preserve"> обучающихся;</w:t>
      </w:r>
    </w:p>
    <w:p w14:paraId="0B9BFD1C" w14:textId="77777777" w:rsidR="00A20654" w:rsidRDefault="00B4392D">
      <w:pPr>
        <w:pStyle w:val="defaultStyle"/>
        <w:numPr>
          <w:ilvl w:val="1"/>
          <w:numId w:val="10"/>
        </w:numPr>
      </w:pPr>
      <w:r>
        <w:t xml:space="preserve">оценивать образовательные результаты: формируемые в преподаваемом предмете предметные и </w:t>
      </w:r>
      <w:proofErr w:type="spellStart"/>
      <w:r>
        <w:t>метапредметные</w:t>
      </w:r>
      <w:proofErr w:type="spellEnd"/>
      <w:r>
        <w:t xml:space="preserve"> компетенции, а также осуществлять (совместно с психологом) мониторинг личностных характеристик;</w:t>
      </w:r>
    </w:p>
    <w:p w14:paraId="7A49CCD9" w14:textId="77777777" w:rsidR="00A20654" w:rsidRDefault="00B4392D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14:paraId="7C44A212" w14:textId="77777777" w:rsidR="00A20654" w:rsidRDefault="00B4392D">
      <w:pPr>
        <w:pStyle w:val="defaultStyle"/>
        <w:numPr>
          <w:ilvl w:val="0"/>
          <w:numId w:val="10"/>
        </w:numPr>
      </w:pPr>
      <w:r>
        <w:lastRenderedPageBreak/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14:paraId="700A8A31" w14:textId="77777777" w:rsidR="00A20654" w:rsidRDefault="00B4392D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14:paraId="5F646B2A" w14:textId="77777777" w:rsidR="00A20654" w:rsidRDefault="00B4392D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14:paraId="2A7023B8" w14:textId="77777777" w:rsidR="00A20654" w:rsidRDefault="00B4392D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14:paraId="2B170E2E" w14:textId="77777777" w:rsidR="00A20654" w:rsidRDefault="00B4392D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14:paraId="2E87C75D" w14:textId="77777777" w:rsidR="00A20654" w:rsidRDefault="00B4392D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14:paraId="29F80DA8" w14:textId="77777777" w:rsidR="00A20654" w:rsidRDefault="00B4392D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14:paraId="2C30BBD3" w14:textId="77777777" w:rsidR="00A20654" w:rsidRDefault="00B4392D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14:paraId="64A266AA" w14:textId="77777777" w:rsidR="00A20654" w:rsidRDefault="00B4392D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14:paraId="45497FDE" w14:textId="77777777" w:rsidR="00A20654" w:rsidRDefault="00B4392D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14:paraId="2FBB4802" w14:textId="77777777" w:rsidR="00A20654" w:rsidRDefault="00B4392D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14:paraId="3EC63ED5" w14:textId="77777777" w:rsidR="00A20654" w:rsidRDefault="00B4392D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14:paraId="56653D81" w14:textId="77777777" w:rsidR="00A20654" w:rsidRDefault="00B4392D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14:paraId="04F56CB0" w14:textId="77777777" w:rsidR="00A20654" w:rsidRDefault="00B4392D">
      <w:pPr>
        <w:pStyle w:val="defaultStyle"/>
        <w:numPr>
          <w:ilvl w:val="1"/>
          <w:numId w:val="10"/>
        </w:numPr>
      </w:pPr>
      <w:r>
        <w:lastRenderedPageBreak/>
        <w:t>владеть технологиями диагностики причин конфликтных ситуаций, их профилактики и разрешения.</w:t>
      </w:r>
    </w:p>
    <w:p w14:paraId="565741DA" w14:textId="77777777" w:rsidR="00A20654" w:rsidRDefault="00B4392D">
      <w:pPr>
        <w:pStyle w:val="Heading2KD"/>
      </w:pPr>
      <w:r>
        <w:t>2. Должностные обязанности</w:t>
      </w:r>
    </w:p>
    <w:p w14:paraId="6C861E96" w14:textId="77777777" w:rsidR="00A20654" w:rsidRDefault="00B4392D">
      <w:pPr>
        <w:pStyle w:val="defaultStyle"/>
        <w:numPr>
          <w:ilvl w:val="0"/>
          <w:numId w:val="11"/>
        </w:numPr>
      </w:pPr>
      <w:r>
        <w:t>Учитель обязан:</w:t>
      </w:r>
    </w:p>
    <w:p w14:paraId="70504AE3" w14:textId="77777777" w:rsidR="00A20654" w:rsidRDefault="00B4392D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5355E3F8" w14:textId="77777777" w:rsidR="00A20654" w:rsidRDefault="00B4392D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14:paraId="21178487" w14:textId="77777777" w:rsidR="00A20654" w:rsidRDefault="00B4392D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1E43E3F2" w14:textId="77777777" w:rsidR="00A20654" w:rsidRDefault="00B4392D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14:paraId="2D8C7788" w14:textId="77777777" w:rsidR="00A20654" w:rsidRDefault="00B4392D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00D2743A" w14:textId="77777777" w:rsidR="00A20654" w:rsidRDefault="00B4392D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24C1840D" w14:textId="77777777" w:rsidR="00A20654" w:rsidRDefault="00B4392D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14:paraId="2EF3BC4B" w14:textId="77777777" w:rsidR="00A20654" w:rsidRDefault="00B4392D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14:paraId="578B58DB" w14:textId="77777777" w:rsidR="00A20654" w:rsidRDefault="00B4392D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17DCB652" w14:textId="77777777" w:rsidR="00A20654" w:rsidRDefault="00B4392D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14:paraId="094B210A" w14:textId="77777777" w:rsidR="00A20654" w:rsidRDefault="00B4392D">
      <w:pPr>
        <w:pStyle w:val="defaultStyle"/>
        <w:numPr>
          <w:ilvl w:val="1"/>
          <w:numId w:val="11"/>
        </w:numPr>
      </w:pPr>
      <w:r>
        <w:lastRenderedPageBreak/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223F276B" w14:textId="77777777" w:rsidR="00A20654" w:rsidRDefault="00B4392D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14:paraId="6BD802D8" w14:textId="77777777" w:rsidR="00A20654" w:rsidRDefault="00B4392D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58F2038A" w14:textId="77777777" w:rsidR="00A20654" w:rsidRDefault="00B4392D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577EB4B3" w14:textId="77777777" w:rsidR="00A20654" w:rsidRDefault="00B4392D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32E722A0" w14:textId="77777777" w:rsidR="00A20654" w:rsidRDefault="00B4392D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682827AB" w14:textId="77777777" w:rsidR="00A20654" w:rsidRDefault="00B4392D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6786B943" w14:textId="77777777" w:rsidR="00A20654" w:rsidRDefault="00B4392D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367E3FFE" w14:textId="77777777" w:rsidR="00A20654" w:rsidRDefault="00B4392D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2469C865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09398B5C" w14:textId="77777777" w:rsidR="00A20654" w:rsidRDefault="00B4392D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7FA3F287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4F9C2864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14:paraId="34C66E34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14:paraId="3B7E8D9E" w14:textId="77777777" w:rsidR="00A20654" w:rsidRDefault="00B4392D">
      <w:pPr>
        <w:pStyle w:val="defaultStyle"/>
        <w:numPr>
          <w:ilvl w:val="1"/>
          <w:numId w:val="11"/>
        </w:numPr>
      </w:pPr>
      <w:r>
        <w:lastRenderedPageBreak/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14:paraId="010BC03E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3ADAB5D5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14:paraId="737E85C4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14:paraId="57DEB041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давать объективную оценку </w:t>
      </w:r>
      <w:proofErr w:type="gramStart"/>
      <w:r>
        <w:t>знаний</w:t>
      </w:r>
      <w:proofErr w:type="gramEnd"/>
      <w:r>
        <w:t xml:space="preserve"> обучающихся на основе тестирования и других методов контроля в соответствии с реальными учебными возможностями детей. </w:t>
      </w:r>
    </w:p>
    <w:p w14:paraId="151C97CA" w14:textId="77777777" w:rsidR="00A20654" w:rsidRDefault="00B4392D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14:paraId="04F7E2A0" w14:textId="77777777" w:rsidR="00A20654" w:rsidRDefault="00B4392D">
      <w:pPr>
        <w:pStyle w:val="defaultStyle"/>
        <w:numPr>
          <w:ilvl w:val="1"/>
          <w:numId w:val="11"/>
        </w:numPr>
      </w:pPr>
      <w:r>
        <w:t>регулировать поведение обучающихся для обеспечения безопасной образовательной среды;</w:t>
      </w:r>
    </w:p>
    <w:p w14:paraId="34BDB71E" w14:textId="77777777" w:rsidR="00A20654" w:rsidRDefault="00B4392D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14:paraId="6D26CD11" w14:textId="77777777" w:rsidR="00A20654" w:rsidRDefault="00B4392D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14:paraId="0495F6D9" w14:textId="77777777" w:rsidR="00A20654" w:rsidRDefault="00B4392D">
      <w:pPr>
        <w:pStyle w:val="defaultStyle"/>
        <w:numPr>
          <w:ilvl w:val="1"/>
          <w:numId w:val="11"/>
        </w:numPr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14:paraId="082B8514" w14:textId="77777777" w:rsidR="00A20654" w:rsidRDefault="00B4392D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14:paraId="089D041F" w14:textId="77777777" w:rsidR="00A20654" w:rsidRDefault="00B4392D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14:paraId="0AB3C10D" w14:textId="77777777" w:rsidR="00A20654" w:rsidRDefault="00B4392D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14:paraId="2D01D482" w14:textId="77777777" w:rsidR="00A20654" w:rsidRDefault="00B4392D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14:paraId="3A424F53" w14:textId="77777777" w:rsidR="00A20654" w:rsidRDefault="00B4392D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14:paraId="1CEA03AA" w14:textId="77777777" w:rsidR="00A20654" w:rsidRDefault="00B4392D">
      <w:pPr>
        <w:pStyle w:val="defaultStyle"/>
        <w:numPr>
          <w:ilvl w:val="1"/>
          <w:numId w:val="11"/>
        </w:numPr>
      </w:pPr>
      <w:r>
        <w:lastRenderedPageBreak/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589B426F" w14:textId="77777777" w:rsidR="00A20654" w:rsidRDefault="00B4392D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14:paraId="57508692" w14:textId="77777777" w:rsidR="00A20654" w:rsidRDefault="00B4392D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47477E9B" w14:textId="77777777" w:rsidR="00A20654" w:rsidRDefault="00B4392D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14:paraId="1CD0EBE8" w14:textId="77777777" w:rsidR="00A20654" w:rsidRDefault="00B4392D">
      <w:pPr>
        <w:pStyle w:val="defaultStyle"/>
        <w:numPr>
          <w:ilvl w:val="1"/>
          <w:numId w:val="11"/>
        </w:numPr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14:paraId="15F6F6D4" w14:textId="77777777" w:rsidR="00A20654" w:rsidRDefault="00B4392D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14:paraId="3E67EACC" w14:textId="77777777" w:rsidR="00A20654" w:rsidRDefault="00B4392D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14:paraId="33A76E66" w14:textId="77777777" w:rsidR="00A20654" w:rsidRDefault="00B4392D">
      <w:pPr>
        <w:pStyle w:val="defaultStyle"/>
        <w:numPr>
          <w:ilvl w:val="1"/>
          <w:numId w:val="11"/>
        </w:numPr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синдромом дефицита внимания и </w:t>
      </w:r>
      <w:proofErr w:type="spellStart"/>
      <w:proofErr w:type="gramStart"/>
      <w:r>
        <w:t>гиперактивностью</w:t>
      </w:r>
      <w:proofErr w:type="spellEnd"/>
      <w:proofErr w:type="gramEnd"/>
      <w:r>
        <w:t xml:space="preserve"> и др.), дети с ограниченными возможностями здоровья, дети с девиациями поведения, дети с зависимостью;</w:t>
      </w:r>
    </w:p>
    <w:p w14:paraId="3943142D" w14:textId="77777777" w:rsidR="00A20654" w:rsidRDefault="00B4392D">
      <w:pPr>
        <w:pStyle w:val="defaultStyle"/>
        <w:numPr>
          <w:ilvl w:val="1"/>
          <w:numId w:val="11"/>
        </w:numPr>
      </w:pPr>
      <w:r>
        <w:t>оказывать адресную помощь обучающимся;</w:t>
      </w:r>
    </w:p>
    <w:p w14:paraId="5D69C302" w14:textId="77777777" w:rsidR="00A20654" w:rsidRDefault="00B4392D">
      <w:pPr>
        <w:pStyle w:val="defaultStyle"/>
        <w:numPr>
          <w:ilvl w:val="1"/>
          <w:numId w:val="11"/>
        </w:numPr>
      </w:pPr>
      <w:r>
        <w:t>взаимодействовать с другими специалистами в рамках психолого-медико-педагогического консилиума;</w:t>
      </w:r>
    </w:p>
    <w:p w14:paraId="3D6B1A90" w14:textId="77777777" w:rsidR="00A20654" w:rsidRDefault="00B4392D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14:paraId="50E6E34C" w14:textId="77777777" w:rsidR="00A20654" w:rsidRDefault="00B4392D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14:paraId="44AAC468" w14:textId="77777777" w:rsidR="00A20654" w:rsidRDefault="00B4392D">
      <w:pPr>
        <w:pStyle w:val="defaultStyle"/>
        <w:numPr>
          <w:ilvl w:val="1"/>
          <w:numId w:val="11"/>
        </w:numPr>
      </w:pPr>
      <w:r>
        <w:lastRenderedPageBreak/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663DB5E7" w14:textId="77777777" w:rsidR="00A20654" w:rsidRDefault="00B4392D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14:paraId="68783CE0" w14:textId="77777777" w:rsidR="00A20654" w:rsidRDefault="00B4392D">
      <w:pPr>
        <w:pStyle w:val="defaultStyle"/>
        <w:numPr>
          <w:ilvl w:val="1"/>
          <w:numId w:val="11"/>
        </w:numPr>
      </w:pPr>
      <w:r>
        <w:t>формировать систему регуляции поведения и деятельности обучающихся.</w:t>
      </w:r>
    </w:p>
    <w:p w14:paraId="67C45509" w14:textId="77777777" w:rsidR="00A20654" w:rsidRDefault="00B4392D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14:paraId="71FF172E" w14:textId="77777777" w:rsidR="00A20654" w:rsidRDefault="00B4392D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14:paraId="6229228A" w14:textId="77777777" w:rsidR="00A20654" w:rsidRDefault="00B4392D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14:paraId="5F1EF873" w14:textId="77777777" w:rsidR="00A20654" w:rsidRDefault="00B4392D">
      <w:pPr>
        <w:pStyle w:val="defaultStyle"/>
        <w:numPr>
          <w:ilvl w:val="1"/>
          <w:numId w:val="11"/>
        </w:numPr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14:paraId="422E3855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</w:t>
      </w:r>
      <w:proofErr w:type="gramStart"/>
      <w:r>
        <w:t>отдельных контингентов</w:t>
      </w:r>
      <w:proofErr w:type="gramEnd"/>
      <w:r>
        <w:t xml:space="preserve">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14:paraId="0233E595" w14:textId="77777777" w:rsidR="00A20654" w:rsidRDefault="00B4392D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14:paraId="1BFB2A4C" w14:textId="77777777" w:rsidR="00A20654" w:rsidRDefault="00B4392D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14:paraId="0D925CB0" w14:textId="77777777" w:rsidR="00A20654" w:rsidRDefault="00B4392D">
      <w:pPr>
        <w:pStyle w:val="defaultStyle"/>
        <w:numPr>
          <w:ilvl w:val="1"/>
          <w:numId w:val="11"/>
        </w:numPr>
      </w:pPr>
      <w:r>
        <w:lastRenderedPageBreak/>
        <w:t>организовывать олимпиады, конференции, турниры, математические и лингвистические игры в школе и т. д.</w:t>
      </w:r>
    </w:p>
    <w:p w14:paraId="42FA8376" w14:textId="77777777" w:rsidR="00A20654" w:rsidRDefault="00B4392D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14:paraId="1F921033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14:paraId="41842F32" w14:textId="77777777" w:rsidR="00A20654" w:rsidRDefault="00B4392D">
      <w:pPr>
        <w:pStyle w:val="defaultStyle"/>
        <w:numPr>
          <w:ilvl w:val="1"/>
          <w:numId w:val="11"/>
        </w:numPr>
      </w:pPr>
      <w:proofErr w:type="spellStart"/>
      <w:r>
        <w:t>Метапредметным</w:t>
      </w:r>
      <w:proofErr w:type="spellEnd"/>
      <w:r>
        <w:t xml:space="preserve">, включающим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14:paraId="071373A0" w14:textId="77777777" w:rsidR="00A20654" w:rsidRDefault="00B4392D">
      <w:pPr>
        <w:pStyle w:val="defaultStyle"/>
        <w:numPr>
          <w:ilvl w:val="1"/>
          <w:numId w:val="11"/>
        </w:numPr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1047682A" w14:textId="77777777" w:rsidR="00A20654" w:rsidRDefault="00B4392D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технологии учитель обеспечивает достижение требований к следующим предметным результатам обучающихся:</w:t>
      </w:r>
    </w:p>
    <w:p w14:paraId="1E73DF16" w14:textId="77777777" w:rsidR="00A20654" w:rsidRDefault="00B4392D">
      <w:pPr>
        <w:pStyle w:val="defaultStyle"/>
      </w:pPr>
      <w:r>
        <w:t xml:space="preserve">а)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>
        <w:t>техносфере</w:t>
      </w:r>
      <w:proofErr w:type="spellEnd"/>
      <w: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14:paraId="5E4221F0" w14:textId="77777777" w:rsidR="00A20654" w:rsidRDefault="00B4392D">
      <w:pPr>
        <w:pStyle w:val="defaultStyle"/>
      </w:pPr>
      <w:r>
        <w:lastRenderedPageBreak/>
        <w:t>б)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14:paraId="2A1CD0F3" w14:textId="77777777" w:rsidR="00A20654" w:rsidRDefault="00B4392D">
      <w:pPr>
        <w:pStyle w:val="defaultStyle"/>
      </w:pPr>
      <w:r>
        <w:t>в)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14:paraId="2E88CF2C" w14:textId="77777777" w:rsidR="00A20654" w:rsidRDefault="00B4392D">
      <w:pPr>
        <w:pStyle w:val="defaultStyle"/>
      </w:pPr>
      <w:r>
        <w:t>г) формирование умений устанавливать взаимосвязь знаний по разным учебным предметам для решения прикладных учебных задач;</w:t>
      </w:r>
    </w:p>
    <w:p w14:paraId="51809D1B" w14:textId="77777777" w:rsidR="00A20654" w:rsidRDefault="00B4392D">
      <w:pPr>
        <w:pStyle w:val="defaultStyle"/>
      </w:pPr>
      <w:r>
        <w:t>д)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14:paraId="4E17F1A5" w14:textId="77777777" w:rsidR="00A20654" w:rsidRDefault="00B4392D">
      <w:pPr>
        <w:pStyle w:val="defaultStyle"/>
      </w:pPr>
      <w:r>
        <w:t>е) формирование представлений о мире профессий, связанных с изучаемыми технологиями, их востребованности на рынке труда.</w:t>
      </w:r>
    </w:p>
    <w:p w14:paraId="079E22CF" w14:textId="77777777" w:rsidR="00A20654" w:rsidRDefault="00B4392D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14:paraId="58AA06D6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0DD51CF5" w14:textId="77777777" w:rsidR="00A20654" w:rsidRDefault="00B4392D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43C494FB" w14:textId="77777777" w:rsidR="00A20654" w:rsidRDefault="00B4392D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14:paraId="679440F1" w14:textId="77777777" w:rsidR="00A20654" w:rsidRDefault="00B4392D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14:paraId="3D8C3CA3" w14:textId="77777777" w:rsidR="00A20654" w:rsidRDefault="00B4392D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14:paraId="47FEFFF2" w14:textId="77777777" w:rsidR="00A20654" w:rsidRDefault="00B4392D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1CADD2BD" w14:textId="77777777" w:rsidR="00A20654" w:rsidRDefault="00B4392D">
      <w:pPr>
        <w:pStyle w:val="defaultStyle"/>
        <w:numPr>
          <w:ilvl w:val="1"/>
          <w:numId w:val="11"/>
        </w:numPr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14:paraId="537A5EBF" w14:textId="77777777" w:rsidR="00A20654" w:rsidRDefault="00B4392D">
      <w:pPr>
        <w:pStyle w:val="defaultStyle"/>
        <w:numPr>
          <w:ilvl w:val="1"/>
          <w:numId w:val="11"/>
        </w:numPr>
      </w:pPr>
      <w:r>
        <w:lastRenderedPageBreak/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14:paraId="1891A72C" w14:textId="77777777" w:rsidR="00A20654" w:rsidRDefault="00B4392D">
      <w:pPr>
        <w:pStyle w:val="defaultStyle"/>
        <w:numPr>
          <w:ilvl w:val="1"/>
          <w:numId w:val="11"/>
        </w:numPr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14:paraId="26C6F809" w14:textId="77777777" w:rsidR="00A20654" w:rsidRDefault="00B4392D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14:paraId="3A263BD3" w14:textId="77777777" w:rsidR="00A20654" w:rsidRDefault="00B4392D">
      <w:pPr>
        <w:pStyle w:val="defaultStyle"/>
        <w:numPr>
          <w:ilvl w:val="1"/>
          <w:numId w:val="11"/>
        </w:numPr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14:paraId="67D1DD39" w14:textId="77777777" w:rsidR="00A20654" w:rsidRDefault="00B4392D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7920D029" w14:textId="77777777" w:rsidR="00A20654" w:rsidRDefault="00B4392D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14:paraId="7ADEA9C8" w14:textId="77777777" w:rsidR="00A20654" w:rsidRDefault="00B4392D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4B244548" w14:textId="77777777" w:rsidR="00A20654" w:rsidRDefault="00B4392D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14:paraId="4982BD16" w14:textId="77777777" w:rsidR="00A20654" w:rsidRDefault="00B4392D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379CDE58" w14:textId="77777777" w:rsidR="00A20654" w:rsidRDefault="00B4392D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14:paraId="180A9848" w14:textId="77777777" w:rsidR="00A20654" w:rsidRDefault="00B4392D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14:paraId="6980D27A" w14:textId="77777777" w:rsidR="00A20654" w:rsidRDefault="00B4392D">
      <w:pPr>
        <w:pStyle w:val="defaultStyle"/>
        <w:numPr>
          <w:ilvl w:val="1"/>
          <w:numId w:val="11"/>
        </w:numPr>
      </w:pPr>
      <w:proofErr w:type="spellStart"/>
      <w:r>
        <w:lastRenderedPageBreak/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</w:p>
    <w:p w14:paraId="0E1787BC" w14:textId="77777777" w:rsidR="00A20654" w:rsidRDefault="00B4392D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14:paraId="37BF02FA" w14:textId="77777777" w:rsidR="00A20654" w:rsidRDefault="00B4392D">
      <w:pPr>
        <w:pStyle w:val="defaultStyle"/>
        <w:numPr>
          <w:ilvl w:val="1"/>
          <w:numId w:val="11"/>
        </w:numPr>
      </w:pPr>
      <w:r>
        <w:t>организовывать социально значимую творческую деятельность обучающихся;</w:t>
      </w:r>
    </w:p>
    <w:p w14:paraId="35E1F5D5" w14:textId="77777777" w:rsidR="00A20654" w:rsidRDefault="00B4392D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38A0AB05" w14:textId="77777777" w:rsidR="00A20654" w:rsidRDefault="00B4392D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06CDB2F7" w14:textId="77777777" w:rsidR="00A20654" w:rsidRDefault="00B4392D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14:paraId="1C576089" w14:textId="77777777" w:rsidR="00A20654" w:rsidRDefault="00B4392D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14:paraId="5F1F2117" w14:textId="77777777" w:rsidR="00A20654" w:rsidRDefault="00B4392D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14:paraId="48454779" w14:textId="77777777" w:rsidR="00A20654" w:rsidRDefault="00B4392D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14:paraId="24D3B7D0" w14:textId="77777777" w:rsidR="00A20654" w:rsidRDefault="00B4392D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693F6BA5" w14:textId="77777777" w:rsidR="00A20654" w:rsidRDefault="00B4392D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14:paraId="411184EA" w14:textId="77777777" w:rsidR="00A20654" w:rsidRDefault="00B4392D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14:paraId="5824D508" w14:textId="77777777" w:rsidR="00A20654" w:rsidRDefault="00B4392D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14:paraId="180D6D73" w14:textId="77777777" w:rsidR="00A20654" w:rsidRDefault="00B4392D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562C8A93" w14:textId="77777777" w:rsidR="00A20654" w:rsidRDefault="00B4392D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05CD1348" w14:textId="77777777" w:rsidR="00A20654" w:rsidRDefault="00B4392D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14:paraId="27695785" w14:textId="77777777" w:rsidR="00A20654" w:rsidRDefault="00B4392D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14:paraId="0F4F6329" w14:textId="77777777" w:rsidR="00A20654" w:rsidRDefault="00B4392D">
      <w:pPr>
        <w:pStyle w:val="defaultStyle"/>
        <w:numPr>
          <w:ilvl w:val="1"/>
          <w:numId w:val="11"/>
        </w:numPr>
      </w:pPr>
      <w:r>
        <w:lastRenderedPageBreak/>
        <w:t>определять состояние и перспективы развития коллектива класса;</w:t>
      </w:r>
    </w:p>
    <w:p w14:paraId="739BC733" w14:textId="77777777" w:rsidR="00A20654" w:rsidRDefault="00B4392D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3A35EF48" w14:textId="77777777" w:rsidR="00A20654" w:rsidRDefault="00B4392D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14:paraId="42296B75" w14:textId="77777777" w:rsidR="00A20654" w:rsidRDefault="00B4392D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4A0C3A39" w14:textId="77777777" w:rsidR="00A20654" w:rsidRDefault="00B4392D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14:paraId="52228AED" w14:textId="77777777" w:rsidR="00A20654" w:rsidRDefault="00B4392D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1238875C" w14:textId="77777777" w:rsidR="00A20654" w:rsidRDefault="00B4392D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1DAD7F0F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23F0237D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4E8E3F5C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42219B2B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1E4A85EF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14:paraId="2C00D5FA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371D9B7B" w14:textId="77777777" w:rsidR="00A20654" w:rsidRDefault="00B4392D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05E2985A" w14:textId="77777777" w:rsidR="00A20654" w:rsidRDefault="00B4392D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60FB5FED" w14:textId="77777777" w:rsidR="00A20654" w:rsidRDefault="00B4392D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14:paraId="269BFFE2" w14:textId="77777777" w:rsidR="00A20654" w:rsidRDefault="00B4392D">
      <w:pPr>
        <w:pStyle w:val="defaultStyle"/>
        <w:numPr>
          <w:ilvl w:val="1"/>
          <w:numId w:val="11"/>
        </w:numPr>
      </w:pPr>
      <w:r>
        <w:lastRenderedPageBreak/>
        <w:t>маркирует в проверяемых работах выявленные ошибки и недочеты;</w:t>
      </w:r>
    </w:p>
    <w:p w14:paraId="49B45373" w14:textId="77777777" w:rsidR="00A20654" w:rsidRDefault="00B4392D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14:paraId="25F22E28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56E18407" w14:textId="77777777" w:rsidR="00A20654" w:rsidRDefault="00B4392D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14:paraId="2492F608" w14:textId="77777777" w:rsidR="00A20654" w:rsidRDefault="00B4392D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14:paraId="34F5638E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осуществлять мониторинг возможностей и </w:t>
      </w:r>
      <w:proofErr w:type="gramStart"/>
      <w:r>
        <w:t>способностей</w:t>
      </w:r>
      <w:proofErr w:type="gramEnd"/>
      <w:r>
        <w:t xml:space="preserve"> обучающихся;</w:t>
      </w:r>
    </w:p>
    <w:p w14:paraId="44F8FF79" w14:textId="77777777" w:rsidR="00A20654" w:rsidRDefault="00B4392D">
      <w:pPr>
        <w:pStyle w:val="defaultStyle"/>
        <w:numPr>
          <w:ilvl w:val="1"/>
          <w:numId w:val="11"/>
        </w:numPr>
      </w:pPr>
      <w:r>
        <w:t>участвовать в выявлении обучающихся, проявивших выдающиеся способности;</w:t>
      </w:r>
    </w:p>
    <w:p w14:paraId="1F6DAA56" w14:textId="77777777" w:rsidR="00A20654" w:rsidRDefault="00B4392D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14:paraId="4D2C75DD" w14:textId="77777777" w:rsidR="00A20654" w:rsidRDefault="00B4392D">
      <w:pPr>
        <w:pStyle w:val="defaultStyle"/>
        <w:numPr>
          <w:ilvl w:val="1"/>
          <w:numId w:val="11"/>
        </w:numPr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14:paraId="3DB28A35" w14:textId="77777777" w:rsidR="00A20654" w:rsidRDefault="00B4392D">
      <w:pPr>
        <w:pStyle w:val="defaultStyle"/>
        <w:numPr>
          <w:ilvl w:val="1"/>
          <w:numId w:val="11"/>
        </w:numPr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14:paraId="056CF4D0" w14:textId="77777777" w:rsidR="00A20654" w:rsidRDefault="00B4392D">
      <w:pPr>
        <w:pStyle w:val="defaultStyle"/>
        <w:numPr>
          <w:ilvl w:val="1"/>
          <w:numId w:val="11"/>
        </w:numPr>
      </w:pPr>
      <w:r>
        <w:t>осуществлять подготовку обучающихся к мероприятиям, связанным с проявлением одаренности;</w:t>
      </w:r>
    </w:p>
    <w:p w14:paraId="3FF89612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сопровождать обучающихся на мероприятия связанные с проявлением одаренности. </w:t>
      </w:r>
    </w:p>
    <w:p w14:paraId="3EA20775" w14:textId="77777777" w:rsidR="00A20654" w:rsidRDefault="00B4392D">
      <w:pPr>
        <w:pStyle w:val="Heading2KD"/>
      </w:pPr>
      <w:r>
        <w:t>3. Права</w:t>
      </w:r>
    </w:p>
    <w:p w14:paraId="6904E1F4" w14:textId="77777777" w:rsidR="00A20654" w:rsidRDefault="00B4392D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7B5D2E4B" w14:textId="77777777" w:rsidR="00A20654" w:rsidRDefault="00B4392D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40C5FF96" w14:textId="77777777" w:rsidR="00A20654" w:rsidRDefault="00B4392D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14:paraId="06EAFF94" w14:textId="77777777" w:rsidR="00A20654" w:rsidRDefault="00B4392D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005B7B54" w14:textId="77777777" w:rsidR="00A20654" w:rsidRDefault="00B4392D">
      <w:pPr>
        <w:pStyle w:val="defaultStyle"/>
        <w:numPr>
          <w:ilvl w:val="1"/>
          <w:numId w:val="12"/>
        </w:numPr>
      </w:pPr>
      <w:r>
        <w:lastRenderedPageBreak/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5096FF96" w14:textId="77777777" w:rsidR="00A20654" w:rsidRDefault="00B4392D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4BD7EE91" w14:textId="77777777" w:rsidR="00A20654" w:rsidRDefault="00B4392D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35E80712" w14:textId="77777777" w:rsidR="00A20654" w:rsidRDefault="00B4392D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21640193" w14:textId="77777777" w:rsidR="00A20654" w:rsidRDefault="00B4392D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149D3B8C" w14:textId="77777777" w:rsidR="00A20654" w:rsidRDefault="00B4392D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14:paraId="6F0226D9" w14:textId="77777777" w:rsidR="00A20654" w:rsidRDefault="00B4392D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40994D7D" w14:textId="77777777" w:rsidR="00A20654" w:rsidRDefault="00B4392D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543E9B96" w14:textId="77777777" w:rsidR="00A20654" w:rsidRDefault="00B4392D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00E3A7E8" w14:textId="77777777" w:rsidR="00A20654" w:rsidRDefault="00B4392D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14:paraId="38AD1DAA" w14:textId="77777777" w:rsidR="00A20654" w:rsidRDefault="00B4392D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14:paraId="6457C6F1" w14:textId="77777777" w:rsidR="00A20654" w:rsidRDefault="00B4392D">
      <w:pPr>
        <w:pStyle w:val="defaultStyle"/>
        <w:numPr>
          <w:ilvl w:val="1"/>
          <w:numId w:val="12"/>
        </w:numPr>
      </w:pPr>
      <w:r>
        <w:lastRenderedPageBreak/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1677FC19" w14:textId="77777777" w:rsidR="00A20654" w:rsidRDefault="00B4392D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140EF7D1" w14:textId="77777777" w:rsidR="00A20654" w:rsidRDefault="00B4392D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1D45D143" w14:textId="77777777" w:rsidR="00A20654" w:rsidRDefault="00B4392D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</w:t>
      </w:r>
      <w:proofErr w:type="gramStart"/>
      <w:r>
        <w:t>неверных</w:t>
      </w:r>
      <w:proofErr w:type="gramEnd"/>
      <w:r>
        <w:t xml:space="preserve">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1A79C3FE" w14:textId="77777777" w:rsidR="00A20654" w:rsidRDefault="00B4392D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14:paraId="4C60BA25" w14:textId="77777777" w:rsidR="00A20654" w:rsidRDefault="00B4392D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14:paraId="35D1F33C" w14:textId="77777777" w:rsidR="00A20654" w:rsidRDefault="00B4392D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526D1DD0" w14:textId="77777777" w:rsidR="00A20654" w:rsidRDefault="00B4392D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3F1D864F" w14:textId="77777777" w:rsidR="00A20654" w:rsidRDefault="00B4392D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6AB6650E" w14:textId="77777777" w:rsidR="00A20654" w:rsidRDefault="00B4392D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724FBA8D" w14:textId="77777777" w:rsidR="00A20654" w:rsidRDefault="00B4392D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14:paraId="77B4A5B6" w14:textId="77777777" w:rsidR="00A20654" w:rsidRDefault="00B4392D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684625EF" w14:textId="77777777" w:rsidR="00A20654" w:rsidRDefault="00B4392D">
      <w:pPr>
        <w:pStyle w:val="defaultStyle"/>
        <w:numPr>
          <w:ilvl w:val="1"/>
          <w:numId w:val="12"/>
        </w:numPr>
      </w:pPr>
      <w:r>
        <w:lastRenderedPageBreak/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662A348A" w14:textId="77777777" w:rsidR="00A20654" w:rsidRDefault="00B4392D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7C2E6F7D" w14:textId="77777777" w:rsidR="00A20654" w:rsidRDefault="00B4392D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1C781B0E" w14:textId="77777777" w:rsidR="00A20654" w:rsidRDefault="00B4392D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46B29950" w14:textId="77777777" w:rsidR="00A20654" w:rsidRDefault="00B4392D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4CB078DD" w14:textId="77777777" w:rsidR="00A20654" w:rsidRDefault="00B4392D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29199838" w14:textId="77777777" w:rsidR="00A20654" w:rsidRDefault="00B4392D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14:paraId="55F15F54" w14:textId="77777777" w:rsidR="00A20654" w:rsidRDefault="00B4392D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27E30231" w14:textId="77777777" w:rsidR="00A20654" w:rsidRDefault="00B4392D">
      <w:pPr>
        <w:pStyle w:val="defaultStyle"/>
        <w:numPr>
          <w:ilvl w:val="1"/>
          <w:numId w:val="12"/>
        </w:numPr>
      </w:pPr>
      <w:r>
        <w:t xml:space="preserve"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</w:t>
      </w:r>
      <w:r>
        <w:lastRenderedPageBreak/>
        <w:t>расследовании происшедшего с ним несчастного случая на производстве или профессионального заболевания;</w:t>
      </w:r>
    </w:p>
    <w:p w14:paraId="4AD7E220" w14:textId="77777777" w:rsidR="00A20654" w:rsidRDefault="00B4392D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570AB4AC" w14:textId="77777777" w:rsidR="00A20654" w:rsidRDefault="00B4392D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50C21C86" w14:textId="77777777" w:rsidR="00A20654" w:rsidRDefault="00B4392D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14:paraId="41CD2C0D" w14:textId="77777777" w:rsidR="00A20654" w:rsidRDefault="00B4392D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771FD3B9" w14:textId="77777777" w:rsidR="00A20654" w:rsidRDefault="00B4392D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1B0A5AB8" w14:textId="77777777" w:rsidR="00A20654" w:rsidRDefault="00B4392D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7746F7B8" w14:textId="77777777" w:rsidR="00A20654" w:rsidRDefault="00B4392D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14:paraId="789A347E" w14:textId="77777777" w:rsidR="00A20654" w:rsidRDefault="00B4392D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14:paraId="4EDCC048" w14:textId="77777777" w:rsidR="00A20654" w:rsidRDefault="00B4392D">
      <w:pPr>
        <w:pStyle w:val="defaultStyle"/>
        <w:numPr>
          <w:ilvl w:val="1"/>
          <w:numId w:val="12"/>
        </w:numPr>
      </w:pPr>
      <w:r>
        <w:t xml:space="preserve">творческую инициативу, разработку и </w:t>
      </w:r>
      <w:proofErr w:type="gramStart"/>
      <w:r>
        <w:t>применение авторских программ и методов обучения</w:t>
      </w:r>
      <w:proofErr w:type="gramEnd"/>
      <w:r>
        <w:t xml:space="preserve"> и воспитания в пределах реализуемой образовательной программы;</w:t>
      </w:r>
    </w:p>
    <w:p w14:paraId="05C96366" w14:textId="77777777" w:rsidR="00A20654" w:rsidRDefault="00B4392D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19F70059" w14:textId="77777777" w:rsidR="00A20654" w:rsidRDefault="00B4392D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33D503F7" w14:textId="77777777" w:rsidR="00A20654" w:rsidRDefault="00B4392D">
      <w:pPr>
        <w:pStyle w:val="defaultStyle"/>
        <w:numPr>
          <w:ilvl w:val="1"/>
          <w:numId w:val="12"/>
        </w:numPr>
      </w:pPr>
      <w:r>
        <w:lastRenderedPageBreak/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0E05E5F6" w14:textId="77777777" w:rsidR="00A20654" w:rsidRDefault="00B4392D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14:paraId="1353CFEF" w14:textId="77777777" w:rsidR="00A20654" w:rsidRDefault="00B4392D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115CB4D5" w14:textId="77777777" w:rsidR="00A20654" w:rsidRDefault="00B4392D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2C91FAEA" w14:textId="77777777" w:rsidR="00A20654" w:rsidRDefault="00B4392D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7753AAF0" w14:textId="77777777" w:rsidR="00A20654" w:rsidRDefault="00B4392D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5FD1A169" w14:textId="77777777" w:rsidR="00A20654" w:rsidRDefault="00B4392D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082A2C77" w14:textId="77777777" w:rsidR="00A20654" w:rsidRDefault="00B4392D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14:paraId="54F8733F" w14:textId="77777777" w:rsidR="00A20654" w:rsidRDefault="00B4392D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5A6A238F" w14:textId="77777777" w:rsidR="00A20654" w:rsidRDefault="00B4392D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34E2FF77" w14:textId="77777777" w:rsidR="00A20654" w:rsidRDefault="00B4392D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036F3BE5" w14:textId="77777777" w:rsidR="00A20654" w:rsidRDefault="00B4392D">
      <w:pPr>
        <w:pStyle w:val="defaultStyle"/>
        <w:numPr>
          <w:ilvl w:val="1"/>
          <w:numId w:val="12"/>
        </w:numPr>
      </w:pPr>
      <w:r>
        <w:lastRenderedPageBreak/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5D59747D" w14:textId="77777777" w:rsidR="00A20654" w:rsidRDefault="00B4392D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4BD6D75F" w14:textId="77777777" w:rsidR="00A20654" w:rsidRDefault="00B4392D">
      <w:pPr>
        <w:pStyle w:val="Heading2KD"/>
      </w:pPr>
      <w:r>
        <w:t>4. Ответственность</w:t>
      </w:r>
    </w:p>
    <w:p w14:paraId="0C1129F0" w14:textId="77777777" w:rsidR="00A20654" w:rsidRDefault="00B4392D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14:paraId="0982882D" w14:textId="77777777" w:rsidR="00A20654" w:rsidRDefault="00B4392D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14:paraId="6FAECB5C" w14:textId="77777777" w:rsidR="00A20654" w:rsidRDefault="00B4392D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1FBC7E49" w14:textId="77777777" w:rsidR="00A20654" w:rsidRDefault="00B4392D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1D4585B9" w14:textId="77777777" w:rsidR="00A20654" w:rsidRDefault="00B4392D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0F27BD76" w14:textId="77777777" w:rsidR="00A20654" w:rsidRDefault="00B4392D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029C14A3" w14:textId="4B197B9E" w:rsidR="00A20654" w:rsidRDefault="00A20654">
      <w:pPr>
        <w:pStyle w:val="defaultStyle"/>
      </w:pPr>
    </w:p>
    <w:p w14:paraId="6D91E6B6" w14:textId="77777777" w:rsidR="00421F22" w:rsidRDefault="00421F22" w:rsidP="00421F22">
      <w:pPr>
        <w:shd w:val="clear" w:color="auto" w:fill="FFFFFF"/>
        <w:jc w:val="both"/>
        <w:rPr>
          <w:bCs/>
          <w:i/>
          <w:iCs/>
        </w:rPr>
      </w:pPr>
      <w:r w:rsidRPr="00966E46"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 w:rsidRPr="00966E46">
        <w:rPr>
          <w:bCs/>
          <w:i/>
          <w:iCs/>
        </w:rPr>
        <w:t>обязуюсь хранить его на рабочем месте.</w:t>
      </w:r>
    </w:p>
    <w:p w14:paraId="38D0709B" w14:textId="77777777" w:rsidR="00A20654" w:rsidRDefault="00B4392D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52"/>
        <w:gridCol w:w="3374"/>
        <w:gridCol w:w="2025"/>
        <w:gridCol w:w="2120"/>
        <w:gridCol w:w="2033"/>
      </w:tblGrid>
      <w:tr w:rsidR="00A20654" w14:paraId="4AB74C5F" w14:textId="77777777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CB76A" w14:textId="77777777" w:rsidR="00A20654" w:rsidRDefault="00B4392D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E952477" w14:textId="77777777" w:rsidR="00A20654" w:rsidRDefault="00B4392D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AA4C399" w14:textId="77777777" w:rsidR="00A20654" w:rsidRDefault="00B4392D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DF07A4E" w14:textId="77777777" w:rsidR="00A20654" w:rsidRDefault="00B4392D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90E53E" w14:textId="77777777" w:rsidR="00A20654" w:rsidRDefault="00B4392D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A20654" w14:paraId="33F92BF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9B1F9" w14:textId="01467B74" w:rsidR="00A20654" w:rsidRDefault="00264C9D">
            <w:r>
              <w:t>1</w:t>
            </w: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A2D9904" w14:textId="78E44489" w:rsidR="00A20654" w:rsidRDefault="00264C9D">
            <w:proofErr w:type="spellStart"/>
            <w:r>
              <w:t>Омарова</w:t>
            </w:r>
            <w:proofErr w:type="spellEnd"/>
            <w:r>
              <w:t xml:space="preserve"> Ф. М.</w:t>
            </w: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53F629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A175637" w14:textId="54114B03" w:rsidR="00A20654" w:rsidRDefault="00264C9D">
            <w:bookmarkStart w:id="0" w:name="_GoBack"/>
            <w:r>
              <w:t>01.09.2023</w:t>
            </w:r>
            <w:bookmarkEnd w:id="0"/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535538" w14:textId="77777777" w:rsidR="00A20654" w:rsidRDefault="00A20654"/>
        </w:tc>
      </w:tr>
      <w:tr w:rsidR="00A20654" w14:paraId="06C49E4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9A9A1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88D7714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61E2232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D12892B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B250884" w14:textId="77777777" w:rsidR="00A20654" w:rsidRDefault="00A20654"/>
        </w:tc>
      </w:tr>
      <w:tr w:rsidR="00A20654" w14:paraId="2091575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7BF1D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E6B886A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E5D0BEC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29F2629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E87F365" w14:textId="77777777" w:rsidR="00A20654" w:rsidRDefault="00A20654"/>
        </w:tc>
      </w:tr>
      <w:tr w:rsidR="00A20654" w14:paraId="026045D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F67F1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D32DCA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59082C9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F65925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C6D182" w14:textId="77777777" w:rsidR="00A20654" w:rsidRDefault="00A20654"/>
        </w:tc>
      </w:tr>
      <w:tr w:rsidR="00A20654" w14:paraId="68974BB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31162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D9EA7C1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A968F12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FB9E65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F88871" w14:textId="77777777" w:rsidR="00A20654" w:rsidRDefault="00A20654"/>
        </w:tc>
      </w:tr>
      <w:tr w:rsidR="00A20654" w14:paraId="6FC8C5CE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07E34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83658BF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F778A5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BDC22F1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353897" w14:textId="77777777" w:rsidR="00A20654" w:rsidRDefault="00A20654"/>
        </w:tc>
      </w:tr>
      <w:tr w:rsidR="00A20654" w14:paraId="47F7A3B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95E95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8E3F96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32A45F1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7CA107B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DE72809" w14:textId="77777777" w:rsidR="00A20654" w:rsidRDefault="00A20654"/>
        </w:tc>
      </w:tr>
      <w:tr w:rsidR="00A20654" w14:paraId="2C04441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11B33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8D13F8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B4403E3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B55F083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AF88B48" w14:textId="77777777" w:rsidR="00A20654" w:rsidRDefault="00A20654"/>
        </w:tc>
      </w:tr>
      <w:tr w:rsidR="00A20654" w14:paraId="6FA5145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5E939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C0FDA1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9CF0618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629A341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668DAF7" w14:textId="77777777" w:rsidR="00A20654" w:rsidRDefault="00A20654"/>
        </w:tc>
      </w:tr>
      <w:tr w:rsidR="00A20654" w14:paraId="70E6C5F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B1D70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47509A8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900662B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F5C6E4B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FFF1AA" w14:textId="77777777" w:rsidR="00A20654" w:rsidRDefault="00A20654"/>
        </w:tc>
      </w:tr>
      <w:tr w:rsidR="00A20654" w14:paraId="3D32A7B9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6AD2A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26E02E5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171CE7B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60AFC82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E85C712" w14:textId="77777777" w:rsidR="00A20654" w:rsidRDefault="00A20654"/>
        </w:tc>
      </w:tr>
      <w:tr w:rsidR="00A20654" w14:paraId="5EA07E7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94829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B323293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FCAF78A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871D35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785D50" w14:textId="77777777" w:rsidR="00A20654" w:rsidRDefault="00A20654"/>
        </w:tc>
      </w:tr>
      <w:tr w:rsidR="00A20654" w14:paraId="172CD73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12C45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AC4003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02090FA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669126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5DB3FD7" w14:textId="77777777" w:rsidR="00A20654" w:rsidRDefault="00A20654"/>
        </w:tc>
      </w:tr>
      <w:tr w:rsidR="00A20654" w14:paraId="30C7968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88CEE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053524A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788B3D5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267A8C7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C2AF2F" w14:textId="77777777" w:rsidR="00A20654" w:rsidRDefault="00A20654"/>
        </w:tc>
      </w:tr>
      <w:tr w:rsidR="00A20654" w14:paraId="700D7DAC" w14:textId="77777777" w:rsidTr="00264C9D">
        <w:trPr>
          <w:trHeight w:val="78"/>
        </w:trPr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7C8C8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E0EA2E2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8B8641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DAA3066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50F8926" w14:textId="77777777" w:rsidR="00A20654" w:rsidRDefault="00A20654"/>
        </w:tc>
      </w:tr>
      <w:tr w:rsidR="00A20654" w14:paraId="2743C05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B2DE3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C3C47C9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9AE08E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3A58F36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173EC7A" w14:textId="77777777" w:rsidR="00A20654" w:rsidRDefault="00A20654"/>
        </w:tc>
      </w:tr>
      <w:tr w:rsidR="00A20654" w14:paraId="664B9CF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69009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409F94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736E9C7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0B3382E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67F2216" w14:textId="77777777" w:rsidR="00A20654" w:rsidRDefault="00A20654"/>
        </w:tc>
      </w:tr>
      <w:tr w:rsidR="00A20654" w14:paraId="221F9A9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20DBD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E661394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D0A01CA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F360F2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ADB1774" w14:textId="77777777" w:rsidR="00A20654" w:rsidRDefault="00A20654"/>
        </w:tc>
      </w:tr>
    </w:tbl>
    <w:p w14:paraId="00E1F69C" w14:textId="77777777" w:rsidR="00B4392D" w:rsidRDefault="00B4392D"/>
    <w:sectPr w:rsidR="00B4392D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4BCA6" w14:textId="77777777" w:rsidR="006E3E0D" w:rsidRDefault="006E3E0D" w:rsidP="006E0FDA">
      <w:pPr>
        <w:spacing w:after="0" w:line="240" w:lineRule="auto"/>
      </w:pPr>
      <w:r>
        <w:separator/>
      </w:r>
    </w:p>
  </w:endnote>
  <w:endnote w:type="continuationSeparator" w:id="0">
    <w:p w14:paraId="3AD42BE0" w14:textId="77777777" w:rsidR="006E3E0D" w:rsidRDefault="006E3E0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D4C64" w14:textId="77777777" w:rsidR="006E3E0D" w:rsidRDefault="006E3E0D" w:rsidP="006E0FDA">
      <w:pPr>
        <w:spacing w:after="0" w:line="240" w:lineRule="auto"/>
      </w:pPr>
      <w:r>
        <w:separator/>
      </w:r>
    </w:p>
  </w:footnote>
  <w:footnote w:type="continuationSeparator" w:id="0">
    <w:p w14:paraId="4DCCFA06" w14:textId="77777777" w:rsidR="006E3E0D" w:rsidRDefault="006E3E0D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80CE2" w14:textId="088E83DF" w:rsidR="00A20654" w:rsidRDefault="00B4392D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264C9D" w:rsidRPr="00264C9D">
      <w:rPr>
        <w:noProof/>
        <w:sz w:val="28"/>
        <w:szCs w:val="28"/>
      </w:rPr>
      <w:t>22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32929" w14:textId="77777777" w:rsidR="00D0501E" w:rsidRDefault="00B4392D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0E1A75"/>
    <w:multiLevelType w:val="multilevel"/>
    <w:tmpl w:val="B99063F0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735047C"/>
    <w:multiLevelType w:val="multilevel"/>
    <w:tmpl w:val="8D0A61C8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4" w15:restartNumberingAfterBreak="0">
    <w:nsid w:val="4BCE6ED1"/>
    <w:multiLevelType w:val="hybridMultilevel"/>
    <w:tmpl w:val="2ACAD0E6"/>
    <w:lvl w:ilvl="0" w:tplc="45497524">
      <w:start w:val="1"/>
      <w:numFmt w:val="decimal"/>
      <w:lvlText w:val="%1."/>
      <w:lvlJc w:val="left"/>
      <w:pPr>
        <w:ind w:left="720" w:hanging="360"/>
      </w:pPr>
    </w:lvl>
    <w:lvl w:ilvl="1" w:tplc="45497524" w:tentative="1">
      <w:start w:val="1"/>
      <w:numFmt w:val="lowerLetter"/>
      <w:lvlText w:val="%2."/>
      <w:lvlJc w:val="left"/>
      <w:pPr>
        <w:ind w:left="1440" w:hanging="360"/>
      </w:pPr>
    </w:lvl>
    <w:lvl w:ilvl="2" w:tplc="45497524" w:tentative="1">
      <w:start w:val="1"/>
      <w:numFmt w:val="lowerRoman"/>
      <w:lvlText w:val="%3."/>
      <w:lvlJc w:val="right"/>
      <w:pPr>
        <w:ind w:left="2160" w:hanging="180"/>
      </w:pPr>
    </w:lvl>
    <w:lvl w:ilvl="3" w:tplc="45497524" w:tentative="1">
      <w:start w:val="1"/>
      <w:numFmt w:val="decimal"/>
      <w:lvlText w:val="%4."/>
      <w:lvlJc w:val="left"/>
      <w:pPr>
        <w:ind w:left="2880" w:hanging="360"/>
      </w:pPr>
    </w:lvl>
    <w:lvl w:ilvl="4" w:tplc="45497524" w:tentative="1">
      <w:start w:val="1"/>
      <w:numFmt w:val="lowerLetter"/>
      <w:lvlText w:val="%5."/>
      <w:lvlJc w:val="left"/>
      <w:pPr>
        <w:ind w:left="3600" w:hanging="360"/>
      </w:pPr>
    </w:lvl>
    <w:lvl w:ilvl="5" w:tplc="45497524" w:tentative="1">
      <w:start w:val="1"/>
      <w:numFmt w:val="lowerRoman"/>
      <w:lvlText w:val="%6."/>
      <w:lvlJc w:val="right"/>
      <w:pPr>
        <w:ind w:left="4320" w:hanging="180"/>
      </w:pPr>
    </w:lvl>
    <w:lvl w:ilvl="6" w:tplc="45497524" w:tentative="1">
      <w:start w:val="1"/>
      <w:numFmt w:val="decimal"/>
      <w:lvlText w:val="%7."/>
      <w:lvlJc w:val="left"/>
      <w:pPr>
        <w:ind w:left="5040" w:hanging="360"/>
      </w:pPr>
    </w:lvl>
    <w:lvl w:ilvl="7" w:tplc="45497524" w:tentative="1">
      <w:start w:val="1"/>
      <w:numFmt w:val="lowerLetter"/>
      <w:lvlText w:val="%8."/>
      <w:lvlJc w:val="left"/>
      <w:pPr>
        <w:ind w:left="5760" w:hanging="360"/>
      </w:pPr>
    </w:lvl>
    <w:lvl w:ilvl="8" w:tplc="45497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85098"/>
    <w:multiLevelType w:val="multilevel"/>
    <w:tmpl w:val="9C0E3FCC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3533685"/>
    <w:multiLevelType w:val="multilevel"/>
    <w:tmpl w:val="CEFC2EF2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12" w15:restartNumberingAfterBreak="0">
    <w:nsid w:val="7EE14631"/>
    <w:multiLevelType w:val="hybridMultilevel"/>
    <w:tmpl w:val="F506973C"/>
    <w:lvl w:ilvl="0" w:tplc="78249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12"/>
  </w:num>
  <w:num w:numId="9">
    <w:abstractNumId w:val="4"/>
  </w:num>
  <w:num w:numId="10">
    <w:abstractNumId w:val="11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72366"/>
    <w:rsid w:val="00222249"/>
    <w:rsid w:val="002648F8"/>
    <w:rsid w:val="00264C9D"/>
    <w:rsid w:val="002863E9"/>
    <w:rsid w:val="00361FF4"/>
    <w:rsid w:val="00396799"/>
    <w:rsid w:val="003B5299"/>
    <w:rsid w:val="00421F22"/>
    <w:rsid w:val="00493A0C"/>
    <w:rsid w:val="004D6B48"/>
    <w:rsid w:val="00531A4E"/>
    <w:rsid w:val="00535F5A"/>
    <w:rsid w:val="00555F58"/>
    <w:rsid w:val="00577640"/>
    <w:rsid w:val="005D65CA"/>
    <w:rsid w:val="006E3E0D"/>
    <w:rsid w:val="006E6663"/>
    <w:rsid w:val="00706059"/>
    <w:rsid w:val="00857E50"/>
    <w:rsid w:val="008B3AC2"/>
    <w:rsid w:val="008F680D"/>
    <w:rsid w:val="00A20654"/>
    <w:rsid w:val="00AC197E"/>
    <w:rsid w:val="00B21D59"/>
    <w:rsid w:val="00B4392D"/>
    <w:rsid w:val="00B97746"/>
    <w:rsid w:val="00BD400A"/>
    <w:rsid w:val="00BD419F"/>
    <w:rsid w:val="00D0030A"/>
    <w:rsid w:val="00D005B2"/>
    <w:rsid w:val="00D0501E"/>
    <w:rsid w:val="00D57FC5"/>
    <w:rsid w:val="00DF064E"/>
    <w:rsid w:val="00F97707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CCAC"/>
  <w15:docId w15:val="{CE5C3E49-7E79-40F0-AE14-3481E371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2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10DFC-FCC7-4E2E-9FB4-366683CC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6221</Words>
  <Characters>35460</Characters>
  <Application>Microsoft Office Word</Application>
  <DocSecurity>0</DocSecurity>
  <Lines>295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Пользователь</cp:lastModifiedBy>
  <cp:revision>14</cp:revision>
  <dcterms:created xsi:type="dcterms:W3CDTF">2022-05-16T10:14:00Z</dcterms:created>
  <dcterms:modified xsi:type="dcterms:W3CDTF">2024-01-23T14:07:00Z</dcterms:modified>
</cp:coreProperties>
</file>