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5103"/>
        <w:gridCol w:w="2041"/>
        <w:gridCol w:w="3062"/>
      </w:tblGrid>
      <w:tr w:rsidR="00984BC9" w14:paraId="1E77DB01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565A386" w14:textId="77777777" w:rsidR="00984BC9" w:rsidRDefault="00984BC9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73F3243" w14:textId="77777777" w:rsidR="00984BC9" w:rsidRDefault="00984BC9" w:rsidP="009503EF">
            <w:pPr>
              <w:pStyle w:val="defaultStyle"/>
              <w:jc w:val="center"/>
            </w:pPr>
            <w:r>
              <w:t xml:space="preserve">Приложение № 1 </w:t>
            </w:r>
          </w:p>
        </w:tc>
      </w:tr>
      <w:tr w:rsidR="00984BC9" w14:paraId="4BB38AF8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71984B6" w14:textId="77777777" w:rsidR="00984BC9" w:rsidRDefault="00984BC9" w:rsidP="009503EF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290521AB" w14:textId="77777777" w:rsidR="00984BC9" w:rsidRDefault="00984BC9" w:rsidP="009503EF">
            <w:pPr>
              <w:pStyle w:val="defaultStyle"/>
              <w:jc w:val="left"/>
            </w:pPr>
            <w: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44E97829" w14:textId="77777777" w:rsidR="00984BC9" w:rsidRDefault="00984BC9" w:rsidP="009503EF">
            <w:pPr>
              <w:pStyle w:val="defaultStyle"/>
              <w:jc w:val="center"/>
            </w:pPr>
            <w:r>
              <w:t xml:space="preserve"> </w:t>
            </w:r>
          </w:p>
        </w:tc>
      </w:tr>
      <w:tr w:rsidR="00984BC9" w14:paraId="2598DD71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1E73046" w14:textId="77777777" w:rsidR="00984BC9" w:rsidRDefault="00984BC9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D33C1A6" w14:textId="72142611" w:rsidR="00984BC9" w:rsidRDefault="00984BC9" w:rsidP="009503EF">
            <w:pPr>
              <w:pStyle w:val="defaultStyle"/>
              <w:jc w:val="center"/>
            </w:pPr>
          </w:p>
        </w:tc>
      </w:tr>
      <w:tr w:rsidR="00786C84" w14:paraId="6C9561C5" w14:textId="77777777" w:rsidTr="00E125CA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473ED3F" w14:textId="77777777" w:rsidR="00786C84" w:rsidRDefault="00786C84" w:rsidP="00786C84">
            <w:pPr>
              <w:pStyle w:val="defaultStyle"/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1E6188BE" w14:textId="2A15A84D" w:rsidR="00786C84" w:rsidRDefault="00786C84" w:rsidP="00786C84">
            <w:pPr>
              <w:pStyle w:val="defaultStyle"/>
              <w:jc w:val="left"/>
            </w:pPr>
            <w:r>
              <w:rPr>
                <w:szCs w:val="24"/>
              </w:rPr>
              <w:t>от 01.09.2023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1EC7A86F" w14:textId="70C5E79D" w:rsidR="00786C84" w:rsidRDefault="00786C84" w:rsidP="00786C84">
            <w:pPr>
              <w:pStyle w:val="defaultStyle"/>
              <w:jc w:val="left"/>
            </w:pPr>
            <w:r>
              <w:rPr>
                <w:szCs w:val="24"/>
              </w:rPr>
              <w:t>№ 22/64 - ОД</w:t>
            </w:r>
          </w:p>
        </w:tc>
      </w:tr>
      <w:tr w:rsidR="00984BC9" w14:paraId="04B65E83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9D4AC4A" w14:textId="77777777" w:rsidR="00984BC9" w:rsidRDefault="00984BC9" w:rsidP="009503EF">
            <w:pPr>
              <w:pStyle w:val="defaultStyle"/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EE2781D" w14:textId="77777777" w:rsidR="00984BC9" w:rsidRDefault="00984BC9" w:rsidP="009503EF">
            <w:pPr>
              <w:pStyle w:val="defaultStyle"/>
              <w:jc w:val="center"/>
            </w:pPr>
            <w: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126B339" w14:textId="77777777" w:rsidR="00984BC9" w:rsidRDefault="00984BC9" w:rsidP="009503EF">
            <w:pPr>
              <w:pStyle w:val="defaultStyle"/>
              <w:jc w:val="center"/>
            </w:pPr>
            <w:r>
              <w:t>(номер приказа)</w:t>
            </w:r>
          </w:p>
        </w:tc>
      </w:tr>
      <w:tr w:rsidR="00984BC9" w14:paraId="6848320D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3548208" w14:textId="77777777" w:rsidR="00984BC9" w:rsidRDefault="00984BC9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C0D60D2" w14:textId="77777777" w:rsidR="00984BC9" w:rsidRDefault="00984BC9" w:rsidP="009503EF">
            <w:pPr>
              <w:pStyle w:val="defaultStyle"/>
            </w:pPr>
          </w:p>
        </w:tc>
      </w:tr>
      <w:tr w:rsidR="00984BC9" w14:paraId="356FAB45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4B50DCA" w14:textId="77777777" w:rsidR="00984BC9" w:rsidRDefault="00984BC9" w:rsidP="009503EF"/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0DEDBE5" w14:textId="77777777" w:rsidR="00984BC9" w:rsidRDefault="00984BC9" w:rsidP="009503EF"/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0A6AE0B" w14:textId="77777777" w:rsidR="00984BC9" w:rsidRDefault="00984BC9" w:rsidP="009503EF"/>
        </w:tc>
      </w:tr>
    </w:tbl>
    <w:p w14:paraId="1447905A" w14:textId="77777777" w:rsidR="00715D90" w:rsidRDefault="003B5A1F" w:rsidP="00715D90">
      <w:pPr>
        <w:pStyle w:val="Heading1KD"/>
      </w:pPr>
      <w:r>
        <w:t xml:space="preserve">Должностная инструкция учителя родного языка и литературы </w:t>
      </w:r>
    </w:p>
    <w:p w14:paraId="001AD8AC" w14:textId="7AB5E99C" w:rsidR="00715D90" w:rsidRDefault="00715D90" w:rsidP="001672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Шаумяновская</w:t>
      </w:r>
      <w:proofErr w:type="spellEnd"/>
      <w:r>
        <w:rPr>
          <w:b/>
          <w:sz w:val="28"/>
          <w:szCs w:val="28"/>
        </w:rPr>
        <w:t xml:space="preserve"> ООШ»</w:t>
      </w:r>
    </w:p>
    <w:p w14:paraId="530BEDA3" w14:textId="0C82DCF4" w:rsidR="008F37B2" w:rsidRDefault="003B5A1F" w:rsidP="0016721C">
      <w:pPr>
        <w:pStyle w:val="Heading1KD"/>
        <w:jc w:val="left"/>
      </w:pPr>
      <w:r>
        <w:t>1. Общие положения</w:t>
      </w:r>
    </w:p>
    <w:p w14:paraId="0BA85E2F" w14:textId="737141C1" w:rsidR="008F37B2" w:rsidRDefault="003B5A1F" w:rsidP="00833A0E">
      <w:pPr>
        <w:pStyle w:val="defaultStyle"/>
        <w:numPr>
          <w:ilvl w:val="0"/>
          <w:numId w:val="10"/>
        </w:numPr>
      </w:pPr>
      <w:r>
        <w:t>Должность учителя родного языка и литературы (далее – учитель) относится к категории педагогических работников.</w:t>
      </w:r>
      <w:r w:rsidR="00833A0E" w:rsidRPr="00833A0E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984BC9" w:rsidRPr="00B53698">
        <w:t>на основании ФЗ №273 от 29.12.2012г «Об образовании в Российской Федерации»</w:t>
      </w:r>
      <w:r w:rsidR="00984BC9">
        <w:t xml:space="preserve"> (с изменениями и дополнениями)</w:t>
      </w:r>
      <w:r w:rsidR="00984BC9" w:rsidRPr="00B53698">
        <w:t xml:space="preserve">; с учетом требований ФГОС основного общего образования, утвержденного Приказом </w:t>
      </w:r>
      <w:r w:rsidR="00984BC9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984BC9" w:rsidRPr="00B53698">
        <w:t xml:space="preserve">; </w:t>
      </w:r>
      <w:r w:rsidR="0098514D" w:rsidRPr="00B53698">
        <w:t xml:space="preserve">с учетом требований ФГОС </w:t>
      </w:r>
      <w:r w:rsidR="0098514D">
        <w:t>начального</w:t>
      </w:r>
      <w:r w:rsidR="0098514D" w:rsidRPr="00B53698">
        <w:t xml:space="preserve"> общего образования, утвержденного Приказом </w:t>
      </w:r>
      <w:r w:rsidR="0098514D">
        <w:t>Министерства просвещения РФ от 31.05.2021г. №286 «Об утверждении федерального государственного образовательного стандарта начального общего образования»</w:t>
      </w:r>
      <w:r w:rsidR="0098514D" w:rsidRPr="00B53698">
        <w:t xml:space="preserve">; </w:t>
      </w:r>
      <w:r w:rsidR="00833A0E" w:rsidRPr="00833A0E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14:paraId="5531EDFD" w14:textId="77777777" w:rsidR="008F37B2" w:rsidRDefault="003B5A1F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14:paraId="7783F699" w14:textId="77777777" w:rsidR="008F37B2" w:rsidRDefault="003B5A1F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14:paraId="1C9836CF" w14:textId="77777777" w:rsidR="008F37B2" w:rsidRDefault="003B5A1F">
      <w:pPr>
        <w:pStyle w:val="defaultStyle"/>
      </w:pPr>
      <w:r>
        <w:lastRenderedPageBreak/>
        <w:t>– лишенное права заниматься педагогической деятельностью в соответствии с вступившим в законную силу приговором суда;</w:t>
      </w:r>
    </w:p>
    <w:p w14:paraId="167B53FB" w14:textId="77777777" w:rsidR="008F37B2" w:rsidRDefault="003B5A1F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14:paraId="1451812E" w14:textId="77777777" w:rsidR="008F37B2" w:rsidRDefault="003B5A1F">
      <w:pPr>
        <w:pStyle w:val="defaultStyle"/>
      </w:pPr>
      <w:r>
        <w:t>– признанное недееспособным в установленном законом порядке;</w:t>
      </w:r>
    </w:p>
    <w:p w14:paraId="15D56FA5" w14:textId="77777777" w:rsidR="008F37B2" w:rsidRDefault="003B5A1F">
      <w:pPr>
        <w:pStyle w:val="defaultStyle"/>
      </w:pPr>
      <w:r>
        <w:t xml:space="preserve">– имеющее заболевание, предусмотренное установленным перечнем. </w:t>
      </w:r>
    </w:p>
    <w:p w14:paraId="3828CDAE" w14:textId="77777777" w:rsidR="008F37B2" w:rsidRDefault="003B5A1F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14:paraId="106763A8" w14:textId="77777777" w:rsidR="008F37B2" w:rsidRDefault="003B5A1F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14:paraId="6966D688" w14:textId="77777777" w:rsidR="008F37B2" w:rsidRDefault="003B5A1F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29410995" w14:textId="77777777" w:rsidR="008F37B2" w:rsidRDefault="003B5A1F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3F195B5E" w14:textId="77777777" w:rsidR="008F37B2" w:rsidRDefault="003B5A1F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4AD2EE81" w14:textId="77777777" w:rsidR="008F37B2" w:rsidRDefault="003B5A1F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19149E09" w14:textId="77777777" w:rsidR="008F37B2" w:rsidRDefault="003B5A1F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14:paraId="46FF8A93" w14:textId="77777777" w:rsidR="008F37B2" w:rsidRDefault="003B5A1F">
      <w:pPr>
        <w:pStyle w:val="defaultStyle"/>
        <w:numPr>
          <w:ilvl w:val="1"/>
          <w:numId w:val="10"/>
        </w:numPr>
      </w:pPr>
      <w:r>
        <w:t xml:space="preserve">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5473F1EF" w14:textId="77777777" w:rsidR="008F37B2" w:rsidRDefault="003B5A1F">
      <w:pPr>
        <w:pStyle w:val="defaultStyle"/>
        <w:numPr>
          <w:ilvl w:val="1"/>
          <w:numId w:val="10"/>
        </w:numPr>
      </w:pPr>
      <w:r>
        <w:t>рабочую программу и методику обучения по предмету;</w:t>
      </w:r>
    </w:p>
    <w:p w14:paraId="7F153111" w14:textId="2B91E77D" w:rsidR="008F37B2" w:rsidRDefault="003B5A1F">
      <w:pPr>
        <w:pStyle w:val="defaultStyle"/>
        <w:numPr>
          <w:ilvl w:val="1"/>
          <w:numId w:val="10"/>
        </w:numPr>
      </w:pPr>
      <w:r>
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</w:t>
      </w:r>
      <w:r>
        <w:lastRenderedPageBreak/>
        <w:t>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14:paraId="6B0851CF" w14:textId="77777777" w:rsidR="008F37B2" w:rsidRDefault="003B5A1F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14:paraId="39375D1F" w14:textId="77777777" w:rsidR="008F37B2" w:rsidRDefault="003B5A1F">
      <w:pPr>
        <w:pStyle w:val="defaultStyle"/>
        <w:numPr>
          <w:ilvl w:val="1"/>
          <w:numId w:val="10"/>
        </w:numPr>
      </w:pPr>
      <w:r>
        <w:t>Конвенцию о правах ребенка;</w:t>
      </w:r>
    </w:p>
    <w:p w14:paraId="1BFC4FE5" w14:textId="77777777" w:rsidR="008F37B2" w:rsidRDefault="003B5A1F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14:paraId="3991D1AB" w14:textId="77777777" w:rsidR="008F37B2" w:rsidRDefault="003B5A1F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14:paraId="2A255FEB" w14:textId="77777777" w:rsidR="008F37B2" w:rsidRDefault="003B5A1F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14:paraId="76DD8931" w14:textId="77777777" w:rsidR="008F37B2" w:rsidRDefault="003B5A1F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14:paraId="2BE5204D" w14:textId="77777777" w:rsidR="008F37B2" w:rsidRDefault="003B5A1F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1014FB6C" w14:textId="77777777" w:rsidR="008F37B2" w:rsidRDefault="003B5A1F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14:paraId="0FFE22B9" w14:textId="77777777" w:rsidR="008F37B2" w:rsidRDefault="003B5A1F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14:paraId="2386C76F" w14:textId="77777777" w:rsidR="008F37B2" w:rsidRDefault="003B5A1F">
      <w:pPr>
        <w:pStyle w:val="defaultStyle"/>
        <w:numPr>
          <w:ilvl w:val="1"/>
          <w:numId w:val="10"/>
        </w:numPr>
      </w:pPr>
      <w:r>
        <w:t xml:space="preserve">основы методики воспитательной работы,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049DB7F5" w14:textId="77777777" w:rsidR="008F37B2" w:rsidRDefault="003B5A1F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14:paraId="31A6E22F" w14:textId="77777777" w:rsidR="008F37B2" w:rsidRDefault="003B5A1F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14:paraId="6A3FF70B" w14:textId="77777777" w:rsidR="008F37B2" w:rsidRDefault="003B5A1F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14:paraId="32F55643" w14:textId="77777777" w:rsidR="008F37B2" w:rsidRDefault="003B5A1F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08FB0616" w14:textId="77777777" w:rsidR="008F37B2" w:rsidRDefault="003B5A1F">
      <w:pPr>
        <w:pStyle w:val="defaultStyle"/>
        <w:numPr>
          <w:ilvl w:val="1"/>
          <w:numId w:val="10"/>
        </w:numPr>
      </w:pPr>
      <w:r>
        <w:lastRenderedPageBreak/>
        <w:t xml:space="preserve">теорию и технологию учета </w:t>
      </w:r>
      <w:proofErr w:type="gramStart"/>
      <w:r>
        <w:t>возрастных особенностей</w:t>
      </w:r>
      <w:proofErr w:type="gramEnd"/>
      <w:r>
        <w:t xml:space="preserve"> обучающихся;</w:t>
      </w:r>
    </w:p>
    <w:p w14:paraId="212520E2" w14:textId="77777777" w:rsidR="008F37B2" w:rsidRDefault="003B5A1F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14:paraId="286B3BFE" w14:textId="77777777" w:rsidR="008F37B2" w:rsidRDefault="003B5A1F">
      <w:pPr>
        <w:pStyle w:val="defaultStyle"/>
        <w:numPr>
          <w:ilvl w:val="1"/>
          <w:numId w:val="10"/>
        </w:numPr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14:paraId="34E95A76" w14:textId="77777777" w:rsidR="008F37B2" w:rsidRDefault="003B5A1F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14:paraId="77403CE0" w14:textId="77777777" w:rsidR="008F37B2" w:rsidRDefault="003B5A1F">
      <w:pPr>
        <w:pStyle w:val="defaultStyle"/>
        <w:numPr>
          <w:ilvl w:val="1"/>
          <w:numId w:val="10"/>
        </w:numPr>
      </w:pPr>
      <w:r>
        <w:t>социально-психологические особенности и закономерности развития детско-взрослых сообществ.</w:t>
      </w:r>
    </w:p>
    <w:p w14:paraId="766C5FAC" w14:textId="77777777" w:rsidR="008F37B2" w:rsidRDefault="003B5A1F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14:paraId="369F44E4" w14:textId="77777777" w:rsidR="008F37B2" w:rsidRDefault="003B5A1F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14:paraId="1722BEF7" w14:textId="77777777" w:rsidR="008F37B2" w:rsidRDefault="003B5A1F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14:paraId="2B04BEEE" w14:textId="77777777" w:rsidR="008F37B2" w:rsidRDefault="003B5A1F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14:paraId="701D88F3" w14:textId="77777777" w:rsidR="008F37B2" w:rsidRDefault="003B5A1F">
      <w:pPr>
        <w:pStyle w:val="defaultStyle"/>
        <w:numPr>
          <w:ilvl w:val="1"/>
          <w:numId w:val="10"/>
        </w:numPr>
      </w:pPr>
      <w:r>
        <w:t xml:space="preserve">современные педагогические технологии реализации </w:t>
      </w:r>
      <w:proofErr w:type="spellStart"/>
      <w:r>
        <w:t>компетентностного</w:t>
      </w:r>
      <w:proofErr w:type="spellEnd"/>
      <w:r>
        <w:t xml:space="preserve"> подхода с учетом возрастных и индивидуальных особенностей обучающихся;</w:t>
      </w:r>
    </w:p>
    <w:p w14:paraId="381BBFF9" w14:textId="77777777" w:rsidR="008F37B2" w:rsidRDefault="003B5A1F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14:paraId="1BA08A4D" w14:textId="77777777" w:rsidR="008F37B2" w:rsidRDefault="003B5A1F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14:paraId="78E67373" w14:textId="77777777" w:rsidR="008F37B2" w:rsidRDefault="003B5A1F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14:paraId="3BE80DEB" w14:textId="77777777" w:rsidR="008F37B2" w:rsidRDefault="003B5A1F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14:paraId="506AD60C" w14:textId="77777777" w:rsidR="008F37B2" w:rsidRDefault="003B5A1F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14:paraId="2DA276DB" w14:textId="77777777" w:rsidR="008F37B2" w:rsidRDefault="003B5A1F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14:paraId="4CB689FF" w14:textId="77777777" w:rsidR="008F37B2" w:rsidRDefault="003B5A1F">
      <w:pPr>
        <w:pStyle w:val="defaultStyle"/>
        <w:numPr>
          <w:ilvl w:val="1"/>
          <w:numId w:val="10"/>
        </w:numPr>
      </w:pPr>
      <w:r>
        <w:lastRenderedPageBreak/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11D8DEB2" w14:textId="77777777" w:rsidR="008F37B2" w:rsidRDefault="003B5A1F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47E40B16" w14:textId="77777777" w:rsidR="008F37B2" w:rsidRDefault="003B5A1F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14:paraId="128A1C38" w14:textId="77777777" w:rsidR="008F37B2" w:rsidRDefault="003B5A1F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14:paraId="57693FEC" w14:textId="77777777" w:rsidR="008F37B2" w:rsidRDefault="003B5A1F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ИКТ-компетентностью;</w:t>
      </w:r>
    </w:p>
    <w:p w14:paraId="7BC627AF" w14:textId="77777777" w:rsidR="008F37B2" w:rsidRDefault="003B5A1F">
      <w:pPr>
        <w:pStyle w:val="defaultStyle"/>
      </w:pPr>
      <w:r>
        <w:t>– общепедагогической ИКТ-компетентностью;</w:t>
      </w:r>
    </w:p>
    <w:p w14:paraId="7BED5470" w14:textId="77777777" w:rsidR="008F37B2" w:rsidRDefault="003B5A1F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14:paraId="5ACD543B" w14:textId="77777777" w:rsidR="008F37B2" w:rsidRDefault="003B5A1F">
      <w:pPr>
        <w:pStyle w:val="defaultStyle"/>
        <w:numPr>
          <w:ilvl w:val="1"/>
          <w:numId w:val="10"/>
        </w:numPr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12254BE7" w14:textId="77777777" w:rsidR="008F37B2" w:rsidRDefault="003B5A1F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14:paraId="3BDDA90C" w14:textId="77777777" w:rsidR="008F37B2" w:rsidRDefault="003B5A1F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14:paraId="41AAF9D1" w14:textId="77777777" w:rsidR="008F37B2" w:rsidRDefault="003B5A1F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14:paraId="573E9334" w14:textId="77777777" w:rsidR="008F37B2" w:rsidRDefault="003B5A1F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14:paraId="16A20849" w14:textId="77777777" w:rsidR="008F37B2" w:rsidRDefault="003B5A1F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14:paraId="61249C8D" w14:textId="77777777" w:rsidR="008F37B2" w:rsidRDefault="003B5A1F">
      <w:pPr>
        <w:pStyle w:val="defaultStyle"/>
        <w:numPr>
          <w:ilvl w:val="1"/>
          <w:numId w:val="10"/>
        </w:numPr>
      </w:pPr>
      <w:r>
        <w:lastRenderedPageBreak/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14:paraId="5496CABA" w14:textId="77777777" w:rsidR="008F37B2" w:rsidRDefault="003B5A1F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14:paraId="37EC24ED" w14:textId="77777777" w:rsidR="008F37B2" w:rsidRDefault="003B5A1F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14:paraId="79516C64" w14:textId="77777777" w:rsidR="008F37B2" w:rsidRDefault="003B5A1F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14:paraId="43B81F6E" w14:textId="77777777" w:rsidR="008F37B2" w:rsidRDefault="003B5A1F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14:paraId="099A9668" w14:textId="77777777" w:rsidR="008F37B2" w:rsidRDefault="003B5A1F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14:paraId="0A88C649" w14:textId="77777777" w:rsidR="008F37B2" w:rsidRDefault="003B5A1F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3C2BA255" w14:textId="77777777" w:rsidR="008F37B2" w:rsidRDefault="003B5A1F">
      <w:pPr>
        <w:pStyle w:val="defaultStyle"/>
        <w:numPr>
          <w:ilvl w:val="1"/>
          <w:numId w:val="10"/>
        </w:numPr>
      </w:pPr>
      <w:r>
        <w:t xml:space="preserve">использовать в практике своей работы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развивающий;</w:t>
      </w:r>
    </w:p>
    <w:p w14:paraId="70FF591D" w14:textId="77777777" w:rsidR="008F37B2" w:rsidRDefault="003B5A1F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14:paraId="0F0A9D42" w14:textId="77777777" w:rsidR="008F37B2" w:rsidRDefault="003B5A1F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14:paraId="253F99DC" w14:textId="77777777" w:rsidR="008F37B2" w:rsidRDefault="003B5A1F">
      <w:pPr>
        <w:pStyle w:val="defaultStyle"/>
        <w:numPr>
          <w:ilvl w:val="1"/>
          <w:numId w:val="10"/>
        </w:numPr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14:paraId="13FE5F32" w14:textId="77777777" w:rsidR="008F37B2" w:rsidRDefault="003B5A1F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14:paraId="2096C593" w14:textId="77777777" w:rsidR="008F37B2" w:rsidRDefault="003B5A1F">
      <w:pPr>
        <w:pStyle w:val="defaultStyle"/>
        <w:numPr>
          <w:ilvl w:val="1"/>
          <w:numId w:val="10"/>
        </w:numPr>
      </w:pPr>
      <w:r>
        <w:t xml:space="preserve">владеть стандартизированными методами психодиагностики личностных характеристик и </w:t>
      </w:r>
      <w:proofErr w:type="gramStart"/>
      <w:r>
        <w:t>возрастных особенностей</w:t>
      </w:r>
      <w:proofErr w:type="gramEnd"/>
      <w:r>
        <w:t xml:space="preserve"> обучающихся;</w:t>
      </w:r>
    </w:p>
    <w:p w14:paraId="53266C05" w14:textId="77777777" w:rsidR="008F37B2" w:rsidRDefault="003B5A1F">
      <w:pPr>
        <w:pStyle w:val="defaultStyle"/>
        <w:numPr>
          <w:ilvl w:val="1"/>
          <w:numId w:val="10"/>
        </w:numPr>
      </w:pPr>
      <w:r>
        <w:t xml:space="preserve">оценивать образовательные результаты: формируемые в преподаваемом предмете предметные и </w:t>
      </w:r>
      <w:proofErr w:type="spellStart"/>
      <w:r>
        <w:t>метапредметные</w:t>
      </w:r>
      <w:proofErr w:type="spellEnd"/>
      <w:r>
        <w:t xml:space="preserve"> компетенции, а также осуществлять (совместно с психологом) мониторинг личностных характеристик;</w:t>
      </w:r>
    </w:p>
    <w:p w14:paraId="040AF0EF" w14:textId="77777777" w:rsidR="008F37B2" w:rsidRDefault="003B5A1F">
      <w:pPr>
        <w:pStyle w:val="defaultStyle"/>
        <w:numPr>
          <w:ilvl w:val="1"/>
          <w:numId w:val="10"/>
        </w:numPr>
      </w:pPr>
      <w:r>
        <w:lastRenderedPageBreak/>
        <w:t>формировать детско-взрослые сообщества.</w:t>
      </w:r>
    </w:p>
    <w:p w14:paraId="32C9B0A1" w14:textId="77777777" w:rsidR="008F37B2" w:rsidRDefault="003B5A1F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14:paraId="7E89E5FA" w14:textId="77777777" w:rsidR="008F37B2" w:rsidRDefault="003B5A1F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14:paraId="0B48B1B1" w14:textId="77777777" w:rsidR="008F37B2" w:rsidRDefault="003B5A1F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14:paraId="7ED58F2A" w14:textId="77777777" w:rsidR="008F37B2" w:rsidRDefault="003B5A1F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14:paraId="61E2437B" w14:textId="77777777" w:rsidR="008F37B2" w:rsidRDefault="003B5A1F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14:paraId="40439E06" w14:textId="77777777" w:rsidR="008F37B2" w:rsidRDefault="003B5A1F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14:paraId="7D122BEF" w14:textId="77777777" w:rsidR="008F37B2" w:rsidRDefault="003B5A1F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14:paraId="3D2C7546" w14:textId="77777777" w:rsidR="008F37B2" w:rsidRDefault="003B5A1F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14:paraId="6D9BC53C" w14:textId="77777777" w:rsidR="008F37B2" w:rsidRDefault="003B5A1F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14:paraId="0BEA8197" w14:textId="77777777" w:rsidR="008F37B2" w:rsidRDefault="003B5A1F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14:paraId="3E7A3BD2" w14:textId="77777777" w:rsidR="008F37B2" w:rsidRDefault="003B5A1F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14:paraId="7255C971" w14:textId="77777777" w:rsidR="008F37B2" w:rsidRDefault="003B5A1F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14:paraId="601DF24E" w14:textId="77777777" w:rsidR="008F37B2" w:rsidRDefault="003B5A1F">
      <w:pPr>
        <w:pStyle w:val="defaultStyle"/>
        <w:numPr>
          <w:ilvl w:val="1"/>
          <w:numId w:val="10"/>
        </w:numPr>
      </w:pPr>
      <w:r>
        <w:lastRenderedPageBreak/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14:paraId="77E576B8" w14:textId="77777777" w:rsidR="008F37B2" w:rsidRDefault="003B5A1F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14:paraId="39086FA0" w14:textId="77777777" w:rsidR="008F37B2" w:rsidRDefault="003B5A1F">
      <w:pPr>
        <w:pStyle w:val="Heading2KD"/>
      </w:pPr>
      <w:r>
        <w:t>2. Должностные обязанности</w:t>
      </w:r>
    </w:p>
    <w:p w14:paraId="13AF0D7E" w14:textId="77777777" w:rsidR="008F37B2" w:rsidRDefault="003B5A1F">
      <w:pPr>
        <w:pStyle w:val="defaultStyle"/>
        <w:numPr>
          <w:ilvl w:val="0"/>
          <w:numId w:val="11"/>
        </w:numPr>
      </w:pPr>
      <w:r>
        <w:t>Учитель обязан:</w:t>
      </w:r>
    </w:p>
    <w:p w14:paraId="3DA54F60" w14:textId="77777777" w:rsidR="008F37B2" w:rsidRDefault="003B5A1F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09E2DCFC" w14:textId="77777777" w:rsidR="008F37B2" w:rsidRDefault="003B5A1F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14:paraId="5F44717B" w14:textId="77777777" w:rsidR="008F37B2" w:rsidRDefault="003B5A1F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14:paraId="5FC275E4" w14:textId="77777777" w:rsidR="008F37B2" w:rsidRDefault="003B5A1F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14:paraId="42318F7C" w14:textId="77777777" w:rsidR="008F37B2" w:rsidRDefault="003B5A1F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025A51DB" w14:textId="77777777" w:rsidR="008F37B2" w:rsidRDefault="003B5A1F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5E02EED0" w14:textId="77777777" w:rsidR="008F37B2" w:rsidRDefault="003B5A1F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14:paraId="31907A82" w14:textId="77777777" w:rsidR="008F37B2" w:rsidRDefault="003B5A1F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14:paraId="0EB888A6" w14:textId="77777777" w:rsidR="008F37B2" w:rsidRDefault="003B5A1F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14:paraId="585EFD5A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</w:t>
      </w:r>
      <w:r>
        <w:lastRenderedPageBreak/>
        <w:t>в условиях современного мира, формировать у обучающихся культуру здорового и безопасного образа жизни.</w:t>
      </w:r>
    </w:p>
    <w:p w14:paraId="4F2A569D" w14:textId="77777777" w:rsidR="008F37B2" w:rsidRDefault="003B5A1F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2649949C" w14:textId="77777777" w:rsidR="008F37B2" w:rsidRDefault="003B5A1F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14:paraId="6FD6FAC3" w14:textId="77777777" w:rsidR="008F37B2" w:rsidRDefault="003B5A1F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14:paraId="255EFFBB" w14:textId="77777777" w:rsidR="008F37B2" w:rsidRDefault="003B5A1F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48856A32" w14:textId="77777777" w:rsidR="008F37B2" w:rsidRDefault="003B5A1F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4147E205" w14:textId="77777777" w:rsidR="008F37B2" w:rsidRDefault="003B5A1F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7DB6BC32" w14:textId="77777777" w:rsidR="008F37B2" w:rsidRDefault="003B5A1F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665EB6F5" w14:textId="77777777" w:rsidR="008F37B2" w:rsidRDefault="003B5A1F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14:paraId="5A9DCB50" w14:textId="77777777" w:rsidR="008F37B2" w:rsidRDefault="003B5A1F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14:paraId="728DB4FE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14:paraId="41657AEB" w14:textId="77777777" w:rsidR="008F37B2" w:rsidRDefault="003B5A1F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6D2972F1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6A2B8521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14:paraId="229F2D50" w14:textId="77777777" w:rsidR="008F37B2" w:rsidRDefault="003B5A1F">
      <w:pPr>
        <w:pStyle w:val="defaultStyle"/>
        <w:numPr>
          <w:ilvl w:val="1"/>
          <w:numId w:val="11"/>
        </w:numPr>
      </w:pPr>
      <w:r>
        <w:lastRenderedPageBreak/>
        <w:t xml:space="preserve">систематически анализировать эффективность учебных занятий и подходов к обучению; </w:t>
      </w:r>
    </w:p>
    <w:p w14:paraId="4F9A263C" w14:textId="77777777" w:rsidR="008F37B2" w:rsidRDefault="003B5A1F">
      <w:pPr>
        <w:pStyle w:val="defaultStyle"/>
        <w:numPr>
          <w:ilvl w:val="1"/>
          <w:numId w:val="11"/>
        </w:numPr>
      </w:pPr>
      <w: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14:paraId="67B9B345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14:paraId="5A1F5859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14:paraId="7F8D38F4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14:paraId="67CED4AF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давать объективную оценку </w:t>
      </w:r>
      <w:proofErr w:type="gramStart"/>
      <w:r>
        <w:t>знаний</w:t>
      </w:r>
      <w:proofErr w:type="gramEnd"/>
      <w:r>
        <w:t xml:space="preserve"> обучающихся на основе тестирования и других методов контроля в соответствии с реальными учебными возможностями детей. </w:t>
      </w:r>
    </w:p>
    <w:p w14:paraId="04C23B15" w14:textId="77777777" w:rsidR="008F37B2" w:rsidRDefault="003B5A1F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14:paraId="2A61519F" w14:textId="77777777" w:rsidR="008F37B2" w:rsidRDefault="003B5A1F">
      <w:pPr>
        <w:pStyle w:val="defaultStyle"/>
        <w:numPr>
          <w:ilvl w:val="1"/>
          <w:numId w:val="11"/>
        </w:numPr>
      </w:pPr>
      <w:r>
        <w:t>регулировать поведение обучающихся для обеспечения безопасной образовательной среды;</w:t>
      </w:r>
    </w:p>
    <w:p w14:paraId="7285150E" w14:textId="77777777" w:rsidR="008F37B2" w:rsidRDefault="003B5A1F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14:paraId="7685A12F" w14:textId="77777777" w:rsidR="008F37B2" w:rsidRDefault="003B5A1F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14:paraId="7F8585E0" w14:textId="77777777" w:rsidR="008F37B2" w:rsidRDefault="003B5A1F">
      <w:pPr>
        <w:pStyle w:val="defaultStyle"/>
        <w:numPr>
          <w:ilvl w:val="1"/>
          <w:numId w:val="11"/>
        </w:numPr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14:paraId="406DE1AE" w14:textId="77777777" w:rsidR="008F37B2" w:rsidRDefault="003B5A1F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14:paraId="52779B10" w14:textId="77777777" w:rsidR="008F37B2" w:rsidRDefault="003B5A1F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14:paraId="5184A042" w14:textId="77777777" w:rsidR="008F37B2" w:rsidRDefault="003B5A1F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14:paraId="6804EFF2" w14:textId="77777777" w:rsidR="008F37B2" w:rsidRDefault="003B5A1F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14:paraId="20760D4E" w14:textId="77777777" w:rsidR="008F37B2" w:rsidRDefault="003B5A1F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14:paraId="6BE91C82" w14:textId="77777777" w:rsidR="008F37B2" w:rsidRDefault="003B5A1F">
      <w:pPr>
        <w:pStyle w:val="defaultStyle"/>
        <w:numPr>
          <w:ilvl w:val="1"/>
          <w:numId w:val="11"/>
        </w:numPr>
      </w:pPr>
      <w:r>
        <w:lastRenderedPageBreak/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68F7A9C0" w14:textId="77777777" w:rsidR="008F37B2" w:rsidRDefault="003B5A1F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14:paraId="003814C7" w14:textId="77777777" w:rsidR="008F37B2" w:rsidRDefault="003B5A1F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14:paraId="0281CA99" w14:textId="77777777" w:rsidR="008F37B2" w:rsidRDefault="003B5A1F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14:paraId="4845FAD1" w14:textId="77777777" w:rsidR="008F37B2" w:rsidRDefault="003B5A1F">
      <w:pPr>
        <w:pStyle w:val="defaultStyle"/>
        <w:numPr>
          <w:ilvl w:val="1"/>
          <w:numId w:val="11"/>
        </w:numPr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14:paraId="3FB404B9" w14:textId="77777777" w:rsidR="008F37B2" w:rsidRDefault="003B5A1F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14:paraId="7825FAD4" w14:textId="77777777" w:rsidR="008F37B2" w:rsidRDefault="003B5A1F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14:paraId="64149E1C" w14:textId="77777777" w:rsidR="008F37B2" w:rsidRDefault="003B5A1F">
      <w:pPr>
        <w:pStyle w:val="defaultStyle"/>
        <w:numPr>
          <w:ilvl w:val="1"/>
          <w:numId w:val="11"/>
        </w:numPr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дети с синдромом дефицита внимания и </w:t>
      </w:r>
      <w:proofErr w:type="spellStart"/>
      <w:proofErr w:type="gramStart"/>
      <w:r>
        <w:t>гиперактивностью</w:t>
      </w:r>
      <w:proofErr w:type="spellEnd"/>
      <w:proofErr w:type="gramEnd"/>
      <w:r>
        <w:t xml:space="preserve"> и др.), дети с ограниченными возможностями здоровья, дети с девиациями поведения, дети с зависимостью;</w:t>
      </w:r>
    </w:p>
    <w:p w14:paraId="06028532" w14:textId="77777777" w:rsidR="008F37B2" w:rsidRDefault="003B5A1F">
      <w:pPr>
        <w:pStyle w:val="defaultStyle"/>
        <w:numPr>
          <w:ilvl w:val="1"/>
          <w:numId w:val="11"/>
        </w:numPr>
      </w:pPr>
      <w:r>
        <w:t>оказывать адресную помощь обучающимся;</w:t>
      </w:r>
    </w:p>
    <w:p w14:paraId="29BC8DA8" w14:textId="77777777" w:rsidR="008F37B2" w:rsidRDefault="003B5A1F">
      <w:pPr>
        <w:pStyle w:val="defaultStyle"/>
        <w:numPr>
          <w:ilvl w:val="1"/>
          <w:numId w:val="11"/>
        </w:numPr>
      </w:pPr>
      <w:r>
        <w:t>взаимодействовать с другими специалистами в рамках психолого-медико-педагогического консилиума;</w:t>
      </w:r>
    </w:p>
    <w:p w14:paraId="41932C3D" w14:textId="77777777" w:rsidR="008F37B2" w:rsidRDefault="003B5A1F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14:paraId="46150191" w14:textId="77777777" w:rsidR="008F37B2" w:rsidRDefault="003B5A1F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14:paraId="2EE9F69C" w14:textId="77777777" w:rsidR="008F37B2" w:rsidRDefault="003B5A1F">
      <w:pPr>
        <w:pStyle w:val="defaultStyle"/>
        <w:numPr>
          <w:ilvl w:val="1"/>
          <w:numId w:val="11"/>
        </w:numPr>
      </w:pPr>
      <w:r>
        <w:lastRenderedPageBreak/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60A69DD4" w14:textId="77777777" w:rsidR="008F37B2" w:rsidRDefault="003B5A1F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14:paraId="7301C214" w14:textId="77777777" w:rsidR="008F37B2" w:rsidRDefault="003B5A1F">
      <w:pPr>
        <w:pStyle w:val="defaultStyle"/>
        <w:numPr>
          <w:ilvl w:val="1"/>
          <w:numId w:val="11"/>
        </w:numPr>
      </w:pPr>
      <w:r>
        <w:t>формировать систему регуляции поведения и деятельности обучающихся.</w:t>
      </w:r>
    </w:p>
    <w:p w14:paraId="257F60F8" w14:textId="77777777" w:rsidR="008F37B2" w:rsidRDefault="003B5A1F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14:paraId="22B7CC8F" w14:textId="77777777" w:rsidR="008F37B2" w:rsidRDefault="003B5A1F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14:paraId="002F41DA" w14:textId="77777777" w:rsidR="008F37B2" w:rsidRDefault="003B5A1F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14:paraId="2FFDE8A4" w14:textId="77777777" w:rsidR="008F37B2" w:rsidRDefault="003B5A1F">
      <w:pPr>
        <w:pStyle w:val="defaultStyle"/>
        <w:numPr>
          <w:ilvl w:val="1"/>
          <w:numId w:val="11"/>
        </w:numPr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14:paraId="3AD2A802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планировать специализированный образовательный процесс для группы, класса и (или) </w:t>
      </w:r>
      <w:proofErr w:type="gramStart"/>
      <w:r>
        <w:t>отдельных контингентов</w:t>
      </w:r>
      <w:proofErr w:type="gramEnd"/>
      <w:r>
        <w:t xml:space="preserve">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14:paraId="3E842114" w14:textId="77777777" w:rsidR="008F37B2" w:rsidRDefault="003B5A1F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14:paraId="6DF5D9A0" w14:textId="77777777" w:rsidR="008F37B2" w:rsidRDefault="003B5A1F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14:paraId="0BAAB568" w14:textId="77777777" w:rsidR="008F37B2" w:rsidRDefault="003B5A1F">
      <w:pPr>
        <w:pStyle w:val="defaultStyle"/>
        <w:numPr>
          <w:ilvl w:val="1"/>
          <w:numId w:val="11"/>
        </w:numPr>
      </w:pPr>
      <w:r>
        <w:lastRenderedPageBreak/>
        <w:t>организовывать олимпиады, конференции, турниры, математические и лингвистические игры в школе и т. д.</w:t>
      </w:r>
    </w:p>
    <w:p w14:paraId="2EFE0803" w14:textId="77777777" w:rsidR="008F37B2" w:rsidRDefault="003B5A1F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14:paraId="62861B87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14:paraId="4DDAEBF9" w14:textId="77777777" w:rsidR="008F37B2" w:rsidRDefault="003B5A1F">
      <w:pPr>
        <w:pStyle w:val="defaultStyle"/>
        <w:numPr>
          <w:ilvl w:val="1"/>
          <w:numId w:val="11"/>
        </w:numPr>
      </w:pPr>
      <w:proofErr w:type="spellStart"/>
      <w:r>
        <w:t>Метапредметным</w:t>
      </w:r>
      <w:proofErr w:type="spellEnd"/>
      <w:r>
        <w:t xml:space="preserve">, включающим освоенные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14:paraId="629B98CE" w14:textId="77777777" w:rsidR="008F37B2" w:rsidRDefault="003B5A1F">
      <w:pPr>
        <w:pStyle w:val="defaultStyle"/>
        <w:numPr>
          <w:ilvl w:val="1"/>
          <w:numId w:val="11"/>
        </w:numPr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0641FF84" w14:textId="77777777" w:rsidR="008F37B2" w:rsidRDefault="003B5A1F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родной литературе учитель обеспечивает достижение требований к следующим предметным результатам обучающихся:</w:t>
      </w:r>
    </w:p>
    <w:p w14:paraId="2CF414EA" w14:textId="77777777" w:rsidR="008F37B2" w:rsidRDefault="003B5A1F">
      <w:pPr>
        <w:pStyle w:val="defaultStyle"/>
      </w:pPr>
      <w:r>
        <w:t xml:space="preserve">а) осознание значимости чтения и изучения родной литературы для своего дальнейшего развития; </w:t>
      </w:r>
    </w:p>
    <w:p w14:paraId="2AD3240F" w14:textId="77777777" w:rsidR="008F37B2" w:rsidRDefault="003B5A1F">
      <w:pPr>
        <w:pStyle w:val="defaultStyle"/>
      </w:pPr>
      <w:r>
        <w:t>б)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011B1F22" w14:textId="77777777" w:rsidR="008F37B2" w:rsidRDefault="003B5A1F">
      <w:pPr>
        <w:pStyle w:val="defaultStyle"/>
      </w:pPr>
      <w:r>
        <w:t>в) понимание родной литературы как одной из основных национально-культурных ценностей народа, как особого способа познания жизни;</w:t>
      </w:r>
    </w:p>
    <w:p w14:paraId="0885FA00" w14:textId="77777777" w:rsidR="008F37B2" w:rsidRDefault="003B5A1F">
      <w:pPr>
        <w:pStyle w:val="defaultStyle"/>
      </w:pPr>
      <w:r>
        <w:lastRenderedPageBreak/>
        <w:t>г)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14:paraId="16D490A5" w14:textId="77777777" w:rsidR="008F37B2" w:rsidRDefault="003B5A1F">
      <w:pPr>
        <w:pStyle w:val="defaultStyle"/>
      </w:pPr>
      <w:r>
        <w:t>д)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73BDC339" w14:textId="77777777" w:rsidR="008F37B2" w:rsidRDefault="003B5A1F">
      <w:pPr>
        <w:pStyle w:val="defaultStyle"/>
      </w:pPr>
      <w:r>
        <w:t>е) развитие способности понимать литературные художественные произведения, отражающие разные этнокультурные традиции;</w:t>
      </w:r>
    </w:p>
    <w:p w14:paraId="51F74985" w14:textId="77777777" w:rsidR="008F37B2" w:rsidRDefault="003B5A1F">
      <w:pPr>
        <w:pStyle w:val="defaultStyle"/>
      </w:pPr>
      <w:r>
        <w:t>ж)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14:paraId="16CC5374" w14:textId="77777777" w:rsidR="008F37B2" w:rsidRDefault="003B5A1F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родному языку учитель обеспечивает достижение требований к следующим предметным результатам обучающихся:</w:t>
      </w:r>
    </w:p>
    <w:p w14:paraId="37AA3E57" w14:textId="77777777" w:rsidR="008F37B2" w:rsidRDefault="003B5A1F">
      <w:pPr>
        <w:pStyle w:val="defaultStyle"/>
      </w:pPr>
      <w:r>
        <w:t>а) совершенствование видов речевой деятельности (</w:t>
      </w:r>
      <w:proofErr w:type="spellStart"/>
      <w:r>
        <w:t>аудирования</w:t>
      </w:r>
      <w:proofErr w:type="spellEnd"/>
      <w: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14:paraId="19266819" w14:textId="77777777" w:rsidR="008F37B2" w:rsidRDefault="003B5A1F">
      <w:pPr>
        <w:pStyle w:val="defaultStyle"/>
      </w:pPr>
      <w:r>
        <w:t>б)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14:paraId="71744E69" w14:textId="77777777" w:rsidR="008F37B2" w:rsidRDefault="003B5A1F">
      <w:pPr>
        <w:pStyle w:val="defaultStyle"/>
      </w:pPr>
      <w:r>
        <w:t>в) использование коммуникативно-эстетических возможностей родного языка;</w:t>
      </w:r>
    </w:p>
    <w:p w14:paraId="15F10F5A" w14:textId="77777777" w:rsidR="008F37B2" w:rsidRDefault="003B5A1F">
      <w:pPr>
        <w:pStyle w:val="defaultStyle"/>
      </w:pPr>
      <w:r>
        <w:t>г)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14:paraId="5BE6B740" w14:textId="77777777" w:rsidR="008F37B2" w:rsidRDefault="003B5A1F">
      <w:pPr>
        <w:pStyle w:val="defaultStyle"/>
      </w:pPr>
      <w:r>
        <w:lastRenderedPageBreak/>
        <w:t>д)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14:paraId="3D10FDFF" w14:textId="77777777" w:rsidR="008F37B2" w:rsidRDefault="003B5A1F">
      <w:pPr>
        <w:pStyle w:val="defaultStyle"/>
      </w:pPr>
      <w:r>
        <w:t>е)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14:paraId="4FED011E" w14:textId="77777777" w:rsidR="008F37B2" w:rsidRDefault="003B5A1F">
      <w:pPr>
        <w:pStyle w:val="defaultStyle"/>
      </w:pPr>
      <w:r>
        <w:t>ж)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14:paraId="5250C1CD" w14:textId="77777777" w:rsidR="008F37B2" w:rsidRDefault="003B5A1F">
      <w:pPr>
        <w:pStyle w:val="defaultStyle"/>
      </w:pPr>
      <w:r>
        <w:t>з) формирование ответственности за языковую культуру как общечеловеческую ценность.</w:t>
      </w:r>
    </w:p>
    <w:p w14:paraId="7F27B082" w14:textId="77777777" w:rsidR="008F37B2" w:rsidRDefault="003B5A1F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14:paraId="30AB5FAB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14:paraId="3981E116" w14:textId="77777777" w:rsidR="008F37B2" w:rsidRDefault="003B5A1F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14:paraId="46A4EB26" w14:textId="77777777" w:rsidR="008F37B2" w:rsidRDefault="003B5A1F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14:paraId="3FDDE8B2" w14:textId="77777777" w:rsidR="008F37B2" w:rsidRDefault="003B5A1F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14:paraId="3F34D0FA" w14:textId="77777777" w:rsidR="008F37B2" w:rsidRDefault="003B5A1F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14:paraId="6841D844" w14:textId="77777777" w:rsidR="008F37B2" w:rsidRDefault="003B5A1F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4112938D" w14:textId="77777777" w:rsidR="008F37B2" w:rsidRDefault="003B5A1F">
      <w:pPr>
        <w:pStyle w:val="defaultStyle"/>
        <w:numPr>
          <w:ilvl w:val="1"/>
          <w:numId w:val="11"/>
        </w:numPr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14:paraId="00B362D1" w14:textId="77777777" w:rsidR="008F37B2" w:rsidRDefault="003B5A1F">
      <w:pPr>
        <w:pStyle w:val="defaultStyle"/>
        <w:numPr>
          <w:ilvl w:val="1"/>
          <w:numId w:val="11"/>
        </w:numPr>
      </w:pPr>
      <w:r>
        <w:lastRenderedPageBreak/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14:paraId="7CE29030" w14:textId="77777777" w:rsidR="008F37B2" w:rsidRDefault="003B5A1F">
      <w:pPr>
        <w:pStyle w:val="defaultStyle"/>
        <w:numPr>
          <w:ilvl w:val="1"/>
          <w:numId w:val="11"/>
        </w:numPr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14:paraId="1AC27E59" w14:textId="77777777" w:rsidR="008F37B2" w:rsidRDefault="003B5A1F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14:paraId="3275D38E" w14:textId="77777777" w:rsidR="008F37B2" w:rsidRDefault="003B5A1F">
      <w:pPr>
        <w:pStyle w:val="defaultStyle"/>
        <w:numPr>
          <w:ilvl w:val="1"/>
          <w:numId w:val="11"/>
        </w:numPr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14:paraId="6D41C367" w14:textId="77777777" w:rsidR="008F37B2" w:rsidRDefault="003B5A1F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14:paraId="0EF237F0" w14:textId="77777777" w:rsidR="008F37B2" w:rsidRDefault="003B5A1F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14:paraId="7D58ACDA" w14:textId="77777777" w:rsidR="008F37B2" w:rsidRDefault="003B5A1F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4DEC3004" w14:textId="77777777" w:rsidR="008F37B2" w:rsidRDefault="003B5A1F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14:paraId="78FAD700" w14:textId="77777777" w:rsidR="008F37B2" w:rsidRDefault="003B5A1F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14:paraId="4A171B21" w14:textId="77777777" w:rsidR="008F37B2" w:rsidRDefault="003B5A1F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14:paraId="73788BD7" w14:textId="77777777" w:rsidR="008F37B2" w:rsidRDefault="003B5A1F">
      <w:pPr>
        <w:pStyle w:val="defaultStyle"/>
        <w:numPr>
          <w:ilvl w:val="1"/>
          <w:numId w:val="11"/>
        </w:numPr>
      </w:pPr>
      <w:r>
        <w:t>организовывать системную работу с обучающимися в классе;</w:t>
      </w:r>
    </w:p>
    <w:p w14:paraId="7299A28D" w14:textId="77777777" w:rsidR="008F37B2" w:rsidRDefault="003B5A1F">
      <w:pPr>
        <w:pStyle w:val="defaultStyle"/>
        <w:numPr>
          <w:ilvl w:val="1"/>
          <w:numId w:val="11"/>
        </w:numPr>
      </w:pPr>
      <w:proofErr w:type="spellStart"/>
      <w:r>
        <w:lastRenderedPageBreak/>
        <w:t>гуманизировать</w:t>
      </w:r>
      <w:proofErr w:type="spellEnd"/>
      <w:r>
        <w:t xml:space="preserve"> отношения между обучающимися, между обучающимися и педагогическими работниками;</w:t>
      </w:r>
    </w:p>
    <w:p w14:paraId="0AFDE759" w14:textId="77777777" w:rsidR="008F37B2" w:rsidRDefault="003B5A1F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14:paraId="49A0F901" w14:textId="77777777" w:rsidR="008F37B2" w:rsidRDefault="003B5A1F">
      <w:pPr>
        <w:pStyle w:val="defaultStyle"/>
        <w:numPr>
          <w:ilvl w:val="1"/>
          <w:numId w:val="11"/>
        </w:numPr>
      </w:pPr>
      <w:r>
        <w:t>организовывать социально значимую творческую деятельность обучающихся;</w:t>
      </w:r>
    </w:p>
    <w:p w14:paraId="3F7D73A1" w14:textId="77777777" w:rsidR="008F37B2" w:rsidRDefault="003B5A1F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14:paraId="4AC9C047" w14:textId="77777777" w:rsidR="008F37B2" w:rsidRDefault="003B5A1F">
      <w:pPr>
        <w:pStyle w:val="defaultStyle"/>
        <w:numPr>
          <w:ilvl w:val="1"/>
          <w:numId w:val="11"/>
        </w:numPr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14:paraId="38E24700" w14:textId="77777777" w:rsidR="008F37B2" w:rsidRDefault="003B5A1F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14:paraId="5BCA915B" w14:textId="77777777" w:rsidR="008F37B2" w:rsidRDefault="003B5A1F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14:paraId="05373F68" w14:textId="77777777" w:rsidR="008F37B2" w:rsidRDefault="003B5A1F">
      <w:pPr>
        <w:pStyle w:val="defaultStyle"/>
        <w:numPr>
          <w:ilvl w:val="1"/>
          <w:numId w:val="11"/>
        </w:numPr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14:paraId="3388291C" w14:textId="77777777" w:rsidR="008F37B2" w:rsidRDefault="003B5A1F">
      <w:pPr>
        <w:pStyle w:val="defaultStyle"/>
        <w:numPr>
          <w:ilvl w:val="1"/>
          <w:numId w:val="11"/>
        </w:numPr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14:paraId="099DF715" w14:textId="77777777" w:rsidR="008F37B2" w:rsidRDefault="003B5A1F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14:paraId="0C1CA74A" w14:textId="77777777" w:rsidR="008F37B2" w:rsidRDefault="003B5A1F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14:paraId="424A8060" w14:textId="77777777" w:rsidR="008F37B2" w:rsidRDefault="003B5A1F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14:paraId="3F2BA915" w14:textId="77777777" w:rsidR="008F37B2" w:rsidRDefault="003B5A1F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14:paraId="09026C0A" w14:textId="77777777" w:rsidR="008F37B2" w:rsidRDefault="003B5A1F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14:paraId="3CF77434" w14:textId="77777777" w:rsidR="008F37B2" w:rsidRDefault="003B5A1F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14:paraId="7C31CE0C" w14:textId="77777777" w:rsidR="008F37B2" w:rsidRDefault="003B5A1F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14:paraId="1DBA966D" w14:textId="77777777" w:rsidR="008F37B2" w:rsidRDefault="003B5A1F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14:paraId="1A299503" w14:textId="77777777" w:rsidR="008F37B2" w:rsidRDefault="003B5A1F">
      <w:pPr>
        <w:pStyle w:val="defaultStyle"/>
        <w:numPr>
          <w:ilvl w:val="1"/>
          <w:numId w:val="11"/>
        </w:numPr>
      </w:pPr>
      <w:r>
        <w:lastRenderedPageBreak/>
        <w:t>определять состояние и перспективы развития коллектива класса;</w:t>
      </w:r>
    </w:p>
    <w:p w14:paraId="48465D85" w14:textId="77777777" w:rsidR="008F37B2" w:rsidRDefault="003B5A1F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14:paraId="4E7E9174" w14:textId="77777777" w:rsidR="008F37B2" w:rsidRDefault="003B5A1F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14:paraId="689EFCAF" w14:textId="77777777" w:rsidR="008F37B2" w:rsidRDefault="003B5A1F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14:paraId="3650B4D8" w14:textId="77777777" w:rsidR="008F37B2" w:rsidRDefault="003B5A1F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14:paraId="51369231" w14:textId="77777777" w:rsidR="008F37B2" w:rsidRDefault="003B5A1F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359345D5" w14:textId="77777777" w:rsidR="008F37B2" w:rsidRDefault="003B5A1F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14:paraId="6DEAC2A9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14:paraId="623AB5C5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14:paraId="015C2175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14:paraId="467C45A4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14:paraId="28889101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14:paraId="1A2F8BF0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14:paraId="2D182EFC" w14:textId="77777777" w:rsidR="008F37B2" w:rsidRDefault="003B5A1F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14:paraId="13CF4740" w14:textId="77777777" w:rsidR="008F37B2" w:rsidRDefault="003B5A1F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14:paraId="11ED2397" w14:textId="77777777" w:rsidR="008F37B2" w:rsidRDefault="003B5A1F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14:paraId="517B1A51" w14:textId="77777777" w:rsidR="008F37B2" w:rsidRDefault="003B5A1F">
      <w:pPr>
        <w:pStyle w:val="defaultStyle"/>
        <w:numPr>
          <w:ilvl w:val="1"/>
          <w:numId w:val="11"/>
        </w:numPr>
      </w:pPr>
      <w:r>
        <w:lastRenderedPageBreak/>
        <w:t>маркирует в проверяемых работах выявленные ошибки и недочеты;</w:t>
      </w:r>
    </w:p>
    <w:p w14:paraId="7AAD73AF" w14:textId="77777777" w:rsidR="008F37B2" w:rsidRDefault="003B5A1F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14:paraId="6B3BEDBE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14:paraId="751C84E3" w14:textId="77777777" w:rsidR="008F37B2" w:rsidRDefault="003B5A1F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14:paraId="6222E3D6" w14:textId="77777777" w:rsidR="008F37B2" w:rsidRDefault="003B5A1F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14:paraId="6F8B6DD1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осуществлять мониторинг возможностей и </w:t>
      </w:r>
      <w:proofErr w:type="gramStart"/>
      <w:r>
        <w:t>способностей</w:t>
      </w:r>
      <w:proofErr w:type="gramEnd"/>
      <w:r>
        <w:t xml:space="preserve"> обучающихся;</w:t>
      </w:r>
    </w:p>
    <w:p w14:paraId="5300EC67" w14:textId="77777777" w:rsidR="008F37B2" w:rsidRDefault="003B5A1F">
      <w:pPr>
        <w:pStyle w:val="defaultStyle"/>
        <w:numPr>
          <w:ilvl w:val="1"/>
          <w:numId w:val="11"/>
        </w:numPr>
      </w:pPr>
      <w:r>
        <w:t>участвовать в выявлении обучающихся, проявивших выдающиеся способности;</w:t>
      </w:r>
    </w:p>
    <w:p w14:paraId="657A0076" w14:textId="77777777" w:rsidR="008F37B2" w:rsidRDefault="003B5A1F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14:paraId="14708EEE" w14:textId="77777777" w:rsidR="008F37B2" w:rsidRDefault="003B5A1F">
      <w:pPr>
        <w:pStyle w:val="defaultStyle"/>
        <w:numPr>
          <w:ilvl w:val="1"/>
          <w:numId w:val="11"/>
        </w:numPr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14:paraId="3D27EEB1" w14:textId="77777777" w:rsidR="008F37B2" w:rsidRDefault="003B5A1F">
      <w:pPr>
        <w:pStyle w:val="defaultStyle"/>
        <w:numPr>
          <w:ilvl w:val="1"/>
          <w:numId w:val="11"/>
        </w:numPr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14:paraId="3FFCD8EA" w14:textId="77777777" w:rsidR="008F37B2" w:rsidRDefault="003B5A1F">
      <w:pPr>
        <w:pStyle w:val="defaultStyle"/>
        <w:numPr>
          <w:ilvl w:val="1"/>
          <w:numId w:val="11"/>
        </w:numPr>
      </w:pPr>
      <w:r>
        <w:t>осуществлять подготовку обучающихся к мероприятиям, связанным с проявлением одаренности;</w:t>
      </w:r>
    </w:p>
    <w:p w14:paraId="621A4FF7" w14:textId="77777777" w:rsidR="008F37B2" w:rsidRDefault="003B5A1F">
      <w:pPr>
        <w:pStyle w:val="defaultStyle"/>
        <w:numPr>
          <w:ilvl w:val="1"/>
          <w:numId w:val="11"/>
        </w:numPr>
      </w:pPr>
      <w:r>
        <w:t xml:space="preserve">сопровождать обучающихся на мероприятия связанные с проявлением одаренности. </w:t>
      </w:r>
    </w:p>
    <w:p w14:paraId="267A9119" w14:textId="77777777" w:rsidR="008F37B2" w:rsidRDefault="003B5A1F">
      <w:pPr>
        <w:pStyle w:val="Heading2KD"/>
      </w:pPr>
      <w:r>
        <w:t>3. Права</w:t>
      </w:r>
    </w:p>
    <w:p w14:paraId="471D21CE" w14:textId="77777777" w:rsidR="008F37B2" w:rsidRDefault="003B5A1F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43A6BEBE" w14:textId="77777777" w:rsidR="008F37B2" w:rsidRDefault="003B5A1F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14:paraId="6EF04FDE" w14:textId="77777777" w:rsidR="008F37B2" w:rsidRDefault="003B5A1F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14:paraId="1434F77B" w14:textId="77777777" w:rsidR="008F37B2" w:rsidRDefault="003B5A1F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4F06D8AA" w14:textId="77777777" w:rsidR="008F37B2" w:rsidRDefault="003B5A1F">
      <w:pPr>
        <w:pStyle w:val="defaultStyle"/>
        <w:numPr>
          <w:ilvl w:val="1"/>
          <w:numId w:val="12"/>
        </w:numPr>
      </w:pPr>
      <w:r>
        <w:lastRenderedPageBreak/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54B2C753" w14:textId="77777777" w:rsidR="008F37B2" w:rsidRDefault="003B5A1F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6995A5A0" w14:textId="77777777" w:rsidR="008F37B2" w:rsidRDefault="003B5A1F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14:paraId="2CFFC93D" w14:textId="77777777" w:rsidR="008F37B2" w:rsidRDefault="003B5A1F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6BD7E207" w14:textId="77777777" w:rsidR="008F37B2" w:rsidRDefault="003B5A1F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54072193" w14:textId="77777777" w:rsidR="008F37B2" w:rsidRDefault="003B5A1F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14:paraId="309FE822" w14:textId="77777777" w:rsidR="008F37B2" w:rsidRDefault="003B5A1F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14:paraId="01993121" w14:textId="77777777" w:rsidR="008F37B2" w:rsidRDefault="003B5A1F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6CFE6B1E" w14:textId="77777777" w:rsidR="008F37B2" w:rsidRDefault="003B5A1F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14:paraId="77605D93" w14:textId="77777777" w:rsidR="008F37B2" w:rsidRDefault="003B5A1F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14:paraId="46F2C990" w14:textId="77777777" w:rsidR="008F37B2" w:rsidRDefault="003B5A1F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14:paraId="6B2B6836" w14:textId="77777777" w:rsidR="008F37B2" w:rsidRDefault="003B5A1F">
      <w:pPr>
        <w:pStyle w:val="defaultStyle"/>
        <w:numPr>
          <w:ilvl w:val="1"/>
          <w:numId w:val="12"/>
        </w:numPr>
      </w:pPr>
      <w:r>
        <w:lastRenderedPageBreak/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7B49C3B8" w14:textId="77777777" w:rsidR="008F37B2" w:rsidRDefault="003B5A1F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14:paraId="57E65D75" w14:textId="77777777" w:rsidR="008F37B2" w:rsidRDefault="003B5A1F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3B9C35D5" w14:textId="77777777" w:rsidR="008F37B2" w:rsidRDefault="003B5A1F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</w:t>
      </w:r>
      <w:proofErr w:type="gramStart"/>
      <w:r>
        <w:t>неверных</w:t>
      </w:r>
      <w:proofErr w:type="gramEnd"/>
      <w:r>
        <w:t xml:space="preserve">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14:paraId="72CA0E88" w14:textId="77777777" w:rsidR="008F37B2" w:rsidRDefault="003B5A1F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14:paraId="4C9C75A9" w14:textId="77777777" w:rsidR="008F37B2" w:rsidRDefault="003B5A1F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14:paraId="295AB0C8" w14:textId="77777777" w:rsidR="008F37B2" w:rsidRDefault="003B5A1F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173CC113" w14:textId="77777777" w:rsidR="008F37B2" w:rsidRDefault="003B5A1F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10C7B645" w14:textId="77777777" w:rsidR="008F37B2" w:rsidRDefault="003B5A1F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14:paraId="58A829AA" w14:textId="77777777" w:rsidR="008F37B2" w:rsidRDefault="003B5A1F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46534C3A" w14:textId="77777777" w:rsidR="008F37B2" w:rsidRDefault="003B5A1F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14:paraId="04A03560" w14:textId="77777777" w:rsidR="008F37B2" w:rsidRDefault="003B5A1F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112C515C" w14:textId="77777777" w:rsidR="008F37B2" w:rsidRDefault="003B5A1F">
      <w:pPr>
        <w:pStyle w:val="defaultStyle"/>
        <w:numPr>
          <w:ilvl w:val="1"/>
          <w:numId w:val="12"/>
        </w:numPr>
      </w:pPr>
      <w:r>
        <w:lastRenderedPageBreak/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6C39F3B6" w14:textId="77777777" w:rsidR="008F37B2" w:rsidRDefault="003B5A1F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06477D4A" w14:textId="77777777" w:rsidR="008F37B2" w:rsidRDefault="003B5A1F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7F9E3035" w14:textId="77777777" w:rsidR="008F37B2" w:rsidRDefault="003B5A1F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72AC6786" w14:textId="77777777" w:rsidR="008F37B2" w:rsidRDefault="003B5A1F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14:paraId="5B0C6CB3" w14:textId="77777777" w:rsidR="008F37B2" w:rsidRDefault="003B5A1F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06B2F3F6" w14:textId="77777777" w:rsidR="008F37B2" w:rsidRDefault="003B5A1F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14:paraId="1A45CB2F" w14:textId="77777777" w:rsidR="008F37B2" w:rsidRDefault="003B5A1F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02908100" w14:textId="77777777" w:rsidR="008F37B2" w:rsidRDefault="003B5A1F">
      <w:pPr>
        <w:pStyle w:val="defaultStyle"/>
        <w:numPr>
          <w:ilvl w:val="1"/>
          <w:numId w:val="12"/>
        </w:numPr>
      </w:pPr>
      <w:r>
        <w:t xml:space="preserve"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</w:t>
      </w:r>
      <w:r>
        <w:lastRenderedPageBreak/>
        <w:t>расследовании происшедшего с ним несчастного случая на производстве или профессионального заболевания;</w:t>
      </w:r>
    </w:p>
    <w:p w14:paraId="7CB195F1" w14:textId="77777777" w:rsidR="008F37B2" w:rsidRDefault="003B5A1F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43D2408E" w14:textId="77777777" w:rsidR="008F37B2" w:rsidRDefault="003B5A1F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740357AE" w14:textId="77777777" w:rsidR="008F37B2" w:rsidRDefault="003B5A1F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14:paraId="3F47B515" w14:textId="77777777" w:rsidR="008F37B2" w:rsidRDefault="003B5A1F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3CFABEAC" w14:textId="77777777" w:rsidR="008F37B2" w:rsidRDefault="003B5A1F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14:paraId="7A71905E" w14:textId="77777777" w:rsidR="008F37B2" w:rsidRDefault="003B5A1F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71BC55B7" w14:textId="77777777" w:rsidR="008F37B2" w:rsidRDefault="003B5A1F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14:paraId="61313927" w14:textId="77777777" w:rsidR="008F37B2" w:rsidRDefault="003B5A1F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14:paraId="386A67C2" w14:textId="77777777" w:rsidR="008F37B2" w:rsidRDefault="003B5A1F">
      <w:pPr>
        <w:pStyle w:val="defaultStyle"/>
        <w:numPr>
          <w:ilvl w:val="1"/>
          <w:numId w:val="12"/>
        </w:numPr>
      </w:pPr>
      <w:r>
        <w:t xml:space="preserve">творческую инициативу, разработку и </w:t>
      </w:r>
      <w:proofErr w:type="gramStart"/>
      <w:r>
        <w:t>применение авторских программ и методов обучения</w:t>
      </w:r>
      <w:proofErr w:type="gramEnd"/>
      <w:r>
        <w:t xml:space="preserve"> и воспитания в пределах реализуемой образовательной программы;</w:t>
      </w:r>
    </w:p>
    <w:p w14:paraId="651B481A" w14:textId="77777777" w:rsidR="008F37B2" w:rsidRDefault="003B5A1F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62AA0A59" w14:textId="77777777" w:rsidR="008F37B2" w:rsidRDefault="003B5A1F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14:paraId="305BF0AB" w14:textId="77777777" w:rsidR="008F37B2" w:rsidRDefault="003B5A1F">
      <w:pPr>
        <w:pStyle w:val="defaultStyle"/>
        <w:numPr>
          <w:ilvl w:val="1"/>
          <w:numId w:val="12"/>
        </w:numPr>
      </w:pPr>
      <w:r>
        <w:lastRenderedPageBreak/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522C9F05" w14:textId="77777777" w:rsidR="008F37B2" w:rsidRDefault="003B5A1F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14:paraId="14DD66EC" w14:textId="77777777" w:rsidR="008F37B2" w:rsidRDefault="003B5A1F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14:paraId="0CC238FD" w14:textId="77777777" w:rsidR="008F37B2" w:rsidRDefault="003B5A1F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14:paraId="1210FFCE" w14:textId="77777777" w:rsidR="008F37B2" w:rsidRDefault="003B5A1F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14:paraId="313236A9" w14:textId="77777777" w:rsidR="008F37B2" w:rsidRDefault="003B5A1F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14:paraId="6E67CD67" w14:textId="77777777" w:rsidR="008F37B2" w:rsidRDefault="003B5A1F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1F3FEAB8" w14:textId="77777777" w:rsidR="008F37B2" w:rsidRDefault="003B5A1F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14:paraId="721C69E2" w14:textId="77777777" w:rsidR="008F37B2" w:rsidRDefault="003B5A1F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14:paraId="47170986" w14:textId="77777777" w:rsidR="008F37B2" w:rsidRDefault="003B5A1F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59D52E6C" w14:textId="77777777" w:rsidR="008F37B2" w:rsidRDefault="003B5A1F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14:paraId="6262CFC8" w14:textId="77777777" w:rsidR="008F37B2" w:rsidRDefault="003B5A1F">
      <w:pPr>
        <w:pStyle w:val="defaultStyle"/>
        <w:numPr>
          <w:ilvl w:val="1"/>
          <w:numId w:val="12"/>
        </w:numPr>
      </w:pPr>
      <w:r>
        <w:lastRenderedPageBreak/>
        <w:t>досрочное назначение страховой пенсии по старости в порядке, установленном законодательством Российской Федерации;</w:t>
      </w:r>
    </w:p>
    <w:p w14:paraId="03CA10BD" w14:textId="77777777" w:rsidR="008F37B2" w:rsidRDefault="003B5A1F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79F0D768" w14:textId="77777777" w:rsidR="008F37B2" w:rsidRDefault="003B5A1F">
      <w:pPr>
        <w:pStyle w:val="Heading2KD"/>
      </w:pPr>
      <w:r>
        <w:t>4. Ответственность</w:t>
      </w:r>
    </w:p>
    <w:p w14:paraId="2784AC31" w14:textId="77777777" w:rsidR="008F37B2" w:rsidRDefault="003B5A1F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14:paraId="27CE8D93" w14:textId="77777777" w:rsidR="008F37B2" w:rsidRDefault="003B5A1F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14:paraId="3A19F59A" w14:textId="77777777" w:rsidR="008F37B2" w:rsidRDefault="003B5A1F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14:paraId="10EFED70" w14:textId="77777777" w:rsidR="008F37B2" w:rsidRDefault="003B5A1F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14:paraId="5F74A905" w14:textId="77777777" w:rsidR="008F37B2" w:rsidRDefault="003B5A1F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14:paraId="1984FBA9" w14:textId="77777777" w:rsidR="008F37B2" w:rsidRDefault="003B5A1F">
      <w:pPr>
        <w:pStyle w:val="defaultStyle"/>
        <w:numPr>
          <w:ilvl w:val="0"/>
          <w:numId w:val="13"/>
        </w:numPr>
      </w:pPr>
      <w:r>
        <w:t xml:space="preserve">уголовной. </w:t>
      </w:r>
    </w:p>
    <w:p w14:paraId="1DB749E1" w14:textId="176A7A08" w:rsidR="008F37B2" w:rsidRDefault="008F37B2">
      <w:pPr>
        <w:pStyle w:val="defaultStyle"/>
      </w:pPr>
    </w:p>
    <w:p w14:paraId="21EB28C7" w14:textId="77777777" w:rsidR="00957BF6" w:rsidRDefault="00957BF6" w:rsidP="00957BF6">
      <w:pPr>
        <w:pStyle w:val="defaultStyle"/>
      </w:pPr>
      <w:r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>
        <w:rPr>
          <w:bCs/>
          <w:i/>
          <w:iCs/>
        </w:rPr>
        <w:t>обязуюсь хранить его на рабочем месте.</w:t>
      </w:r>
    </w:p>
    <w:p w14:paraId="1B99FB28" w14:textId="77777777" w:rsidR="008F37B2" w:rsidRDefault="003B5A1F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52"/>
        <w:gridCol w:w="3374"/>
        <w:gridCol w:w="2025"/>
        <w:gridCol w:w="2120"/>
        <w:gridCol w:w="2033"/>
      </w:tblGrid>
      <w:tr w:rsidR="008F37B2" w14:paraId="46BD145F" w14:textId="77777777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4ECC4" w14:textId="77777777" w:rsidR="008F37B2" w:rsidRDefault="003B5A1F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83C2718" w14:textId="77777777" w:rsidR="008F37B2" w:rsidRDefault="003B5A1F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6B4A25B" w14:textId="77777777" w:rsidR="008F37B2" w:rsidRDefault="003B5A1F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AC54059" w14:textId="77777777" w:rsidR="008F37B2" w:rsidRDefault="003B5A1F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C424E27" w14:textId="77777777" w:rsidR="008F37B2" w:rsidRDefault="003B5A1F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16721C" w14:paraId="403449E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3510F" w14:textId="4AD2F545" w:rsidR="0016721C" w:rsidRDefault="0016721C" w:rsidP="0016721C">
            <w:r>
              <w:t>1</w:t>
            </w: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6099068" w14:textId="23EFD8B9" w:rsidR="0016721C" w:rsidRDefault="0016721C" w:rsidP="0016721C">
            <w:r>
              <w:t>Юсупова Г. М.</w:t>
            </w: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F5A519" w14:textId="77777777" w:rsidR="0016721C" w:rsidRDefault="0016721C" w:rsidP="0016721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5CB7637" w14:textId="569806A0" w:rsidR="0016721C" w:rsidRDefault="0016721C" w:rsidP="0016721C">
            <w:r w:rsidRPr="00F31331">
              <w:t>01.09.2023</w:t>
            </w: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82F66B" w14:textId="77777777" w:rsidR="0016721C" w:rsidRDefault="0016721C" w:rsidP="0016721C"/>
        </w:tc>
      </w:tr>
      <w:tr w:rsidR="0016721C" w14:paraId="2F078D0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4E7E2" w14:textId="61FCF3FE" w:rsidR="0016721C" w:rsidRDefault="0016721C" w:rsidP="0016721C">
            <w:r>
              <w:t>2</w:t>
            </w: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409A53" w14:textId="39F9623E" w:rsidR="0016721C" w:rsidRDefault="0016721C" w:rsidP="0016721C">
            <w:proofErr w:type="spellStart"/>
            <w:r>
              <w:t>Омарова</w:t>
            </w:r>
            <w:proofErr w:type="spellEnd"/>
            <w:r>
              <w:t xml:space="preserve"> Н. Г.</w:t>
            </w: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D6D3818" w14:textId="77777777" w:rsidR="0016721C" w:rsidRDefault="0016721C" w:rsidP="0016721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20DD7AC" w14:textId="21431A9E" w:rsidR="0016721C" w:rsidRDefault="0016721C" w:rsidP="0016721C">
            <w:r w:rsidRPr="00F31331">
              <w:t>01.09.2023</w:t>
            </w: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817AAFE" w14:textId="77777777" w:rsidR="0016721C" w:rsidRDefault="0016721C" w:rsidP="0016721C"/>
        </w:tc>
      </w:tr>
      <w:tr w:rsidR="0016721C" w14:paraId="7FD7E6F9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9BBE0" w14:textId="2595B450" w:rsidR="0016721C" w:rsidRDefault="0016721C" w:rsidP="0016721C">
            <w:r>
              <w:t>3</w:t>
            </w: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3697005" w14:textId="55C32A01" w:rsidR="0016721C" w:rsidRDefault="0016721C" w:rsidP="0016721C">
            <w:proofErr w:type="spellStart"/>
            <w:r>
              <w:t>Абдулаева</w:t>
            </w:r>
            <w:proofErr w:type="spellEnd"/>
            <w:r>
              <w:t xml:space="preserve"> М. А.</w:t>
            </w: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EFB3C05" w14:textId="77777777" w:rsidR="0016721C" w:rsidRDefault="0016721C" w:rsidP="0016721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3A5B3E" w14:textId="2660E7DB" w:rsidR="0016721C" w:rsidRDefault="0016721C" w:rsidP="0016721C">
            <w:r w:rsidRPr="00F31331">
              <w:t>01.09.2023</w:t>
            </w: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CB21AF" w14:textId="77777777" w:rsidR="0016721C" w:rsidRDefault="0016721C" w:rsidP="0016721C"/>
        </w:tc>
      </w:tr>
      <w:tr w:rsidR="0016721C" w14:paraId="5B229B8E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4EBB3" w14:textId="1EFB4F6C" w:rsidR="0016721C" w:rsidRDefault="0016721C" w:rsidP="0016721C">
            <w:r>
              <w:t>4</w:t>
            </w:r>
            <w:bookmarkStart w:id="0" w:name="_GoBack"/>
            <w:bookmarkEnd w:id="0"/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592F4A3" w14:textId="5ED8EE61" w:rsidR="0016721C" w:rsidRDefault="0016721C" w:rsidP="0016721C">
            <w:r>
              <w:t>Махмудова С. Р.</w:t>
            </w: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1BFFD6A" w14:textId="77777777" w:rsidR="0016721C" w:rsidRDefault="0016721C" w:rsidP="0016721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D698A13" w14:textId="6EAB88D5" w:rsidR="0016721C" w:rsidRDefault="0016721C" w:rsidP="0016721C">
            <w:r w:rsidRPr="00F31331">
              <w:t>01.09.2023</w:t>
            </w: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4E2C815" w14:textId="77777777" w:rsidR="0016721C" w:rsidRDefault="0016721C" w:rsidP="0016721C"/>
        </w:tc>
      </w:tr>
      <w:tr w:rsidR="008F37B2" w14:paraId="69BB8A6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66CD4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679DD7A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3270B4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61A8BFF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37990FA" w14:textId="77777777" w:rsidR="008F37B2" w:rsidRDefault="008F37B2"/>
        </w:tc>
      </w:tr>
      <w:tr w:rsidR="008F37B2" w14:paraId="4A69294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98B7A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289D0A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01D5AAF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12C9B15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462E41" w14:textId="77777777" w:rsidR="008F37B2" w:rsidRDefault="008F37B2"/>
        </w:tc>
      </w:tr>
      <w:tr w:rsidR="008F37B2" w14:paraId="00276DA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04CCC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C6F1210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14D57D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64F08FB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11866AA" w14:textId="77777777" w:rsidR="008F37B2" w:rsidRDefault="008F37B2"/>
        </w:tc>
      </w:tr>
      <w:tr w:rsidR="008F37B2" w14:paraId="713C9A4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6C770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03DBB67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B4B2A9B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DAE5B35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4EDC8C9" w14:textId="77777777" w:rsidR="008F37B2" w:rsidRDefault="008F37B2"/>
        </w:tc>
      </w:tr>
      <w:tr w:rsidR="008F37B2" w14:paraId="1DDD1EE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6F4FA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20DF61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D266DCC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64EF19E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981152" w14:textId="77777777" w:rsidR="008F37B2" w:rsidRDefault="008F37B2"/>
        </w:tc>
      </w:tr>
      <w:tr w:rsidR="008F37B2" w14:paraId="59C5516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65808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9C10E1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540901C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8E54C20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A64C2D" w14:textId="77777777" w:rsidR="008F37B2" w:rsidRDefault="008F37B2"/>
        </w:tc>
      </w:tr>
      <w:tr w:rsidR="008F37B2" w14:paraId="0FE01C8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0F4C0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4A27CA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E55982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A7BAFF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BDC29F" w14:textId="77777777" w:rsidR="008F37B2" w:rsidRDefault="008F37B2"/>
        </w:tc>
      </w:tr>
      <w:tr w:rsidR="008F37B2" w14:paraId="7BE6EF6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2A3C2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411EF9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84DF399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18716D1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683086C" w14:textId="77777777" w:rsidR="008F37B2" w:rsidRDefault="008F37B2"/>
        </w:tc>
      </w:tr>
      <w:tr w:rsidR="008F37B2" w14:paraId="38595F9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BFA6B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042C232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20E482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4EB4218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05357BB" w14:textId="77777777" w:rsidR="008F37B2" w:rsidRDefault="008F37B2"/>
        </w:tc>
      </w:tr>
      <w:tr w:rsidR="008F37B2" w14:paraId="6AC26D8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45E8C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D9BFA06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3D397DD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775D168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EF2745" w14:textId="77777777" w:rsidR="008F37B2" w:rsidRDefault="008F37B2"/>
        </w:tc>
      </w:tr>
      <w:tr w:rsidR="008F37B2" w14:paraId="0D582FF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02690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B043255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B0BE6C7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2A162E5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45BB5BF" w14:textId="77777777" w:rsidR="008F37B2" w:rsidRDefault="008F37B2"/>
        </w:tc>
      </w:tr>
      <w:tr w:rsidR="008F37B2" w14:paraId="463C5AE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4C677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AE6B65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85AC2F3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F5EC80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17EBD99" w14:textId="77777777" w:rsidR="008F37B2" w:rsidRDefault="008F37B2"/>
        </w:tc>
      </w:tr>
      <w:tr w:rsidR="008F37B2" w14:paraId="0D33A03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8B607" w14:textId="77777777" w:rsidR="008F37B2" w:rsidRDefault="008F37B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5EBD70C" w14:textId="77777777" w:rsidR="008F37B2" w:rsidRDefault="008F37B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A5E383" w14:textId="77777777" w:rsidR="008F37B2" w:rsidRDefault="008F37B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E16180B" w14:textId="77777777" w:rsidR="008F37B2" w:rsidRDefault="008F37B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0A536C9" w14:textId="77777777" w:rsidR="008F37B2" w:rsidRDefault="008F37B2"/>
        </w:tc>
      </w:tr>
    </w:tbl>
    <w:p w14:paraId="17203511" w14:textId="77777777" w:rsidR="003B5A1F" w:rsidRDefault="003B5A1F"/>
    <w:sectPr w:rsidR="003B5A1F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080A5" w14:textId="77777777" w:rsidR="00F31FA6" w:rsidRDefault="00F31FA6" w:rsidP="006E0FDA">
      <w:pPr>
        <w:spacing w:after="0" w:line="240" w:lineRule="auto"/>
      </w:pPr>
      <w:r>
        <w:separator/>
      </w:r>
    </w:p>
  </w:endnote>
  <w:endnote w:type="continuationSeparator" w:id="0">
    <w:p w14:paraId="5DA951F9" w14:textId="77777777" w:rsidR="00F31FA6" w:rsidRDefault="00F31FA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44BDD" w14:textId="77777777" w:rsidR="00F31FA6" w:rsidRDefault="00F31FA6" w:rsidP="006E0FDA">
      <w:pPr>
        <w:spacing w:after="0" w:line="240" w:lineRule="auto"/>
      </w:pPr>
      <w:r>
        <w:separator/>
      </w:r>
    </w:p>
  </w:footnote>
  <w:footnote w:type="continuationSeparator" w:id="0">
    <w:p w14:paraId="5F06B764" w14:textId="77777777" w:rsidR="00F31FA6" w:rsidRDefault="00F31FA6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7CEBD" w14:textId="7A77A70C" w:rsidR="008F37B2" w:rsidRDefault="003B5A1F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16721C" w:rsidRPr="0016721C">
      <w:rPr>
        <w:noProof/>
        <w:sz w:val="28"/>
        <w:szCs w:val="28"/>
      </w:rPr>
      <w:t>24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F505C" w14:textId="77777777" w:rsidR="00243BBC" w:rsidRDefault="003B5A1F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3B65"/>
    <w:multiLevelType w:val="hybridMultilevel"/>
    <w:tmpl w:val="926EEDC4"/>
    <w:lvl w:ilvl="0" w:tplc="38075987">
      <w:start w:val="1"/>
      <w:numFmt w:val="decimal"/>
      <w:lvlText w:val="%1."/>
      <w:lvlJc w:val="left"/>
      <w:pPr>
        <w:ind w:left="720" w:hanging="360"/>
      </w:pPr>
    </w:lvl>
    <w:lvl w:ilvl="1" w:tplc="38075987" w:tentative="1">
      <w:start w:val="1"/>
      <w:numFmt w:val="lowerLetter"/>
      <w:lvlText w:val="%2."/>
      <w:lvlJc w:val="left"/>
      <w:pPr>
        <w:ind w:left="1440" w:hanging="360"/>
      </w:pPr>
    </w:lvl>
    <w:lvl w:ilvl="2" w:tplc="38075987" w:tentative="1">
      <w:start w:val="1"/>
      <w:numFmt w:val="lowerRoman"/>
      <w:lvlText w:val="%3."/>
      <w:lvlJc w:val="right"/>
      <w:pPr>
        <w:ind w:left="2160" w:hanging="180"/>
      </w:pPr>
    </w:lvl>
    <w:lvl w:ilvl="3" w:tplc="38075987" w:tentative="1">
      <w:start w:val="1"/>
      <w:numFmt w:val="decimal"/>
      <w:lvlText w:val="%4."/>
      <w:lvlJc w:val="left"/>
      <w:pPr>
        <w:ind w:left="2880" w:hanging="360"/>
      </w:pPr>
    </w:lvl>
    <w:lvl w:ilvl="4" w:tplc="38075987" w:tentative="1">
      <w:start w:val="1"/>
      <w:numFmt w:val="lowerLetter"/>
      <w:lvlText w:val="%5."/>
      <w:lvlJc w:val="left"/>
      <w:pPr>
        <w:ind w:left="3600" w:hanging="360"/>
      </w:pPr>
    </w:lvl>
    <w:lvl w:ilvl="5" w:tplc="38075987" w:tentative="1">
      <w:start w:val="1"/>
      <w:numFmt w:val="lowerRoman"/>
      <w:lvlText w:val="%6."/>
      <w:lvlJc w:val="right"/>
      <w:pPr>
        <w:ind w:left="4320" w:hanging="180"/>
      </w:pPr>
    </w:lvl>
    <w:lvl w:ilvl="6" w:tplc="38075987" w:tentative="1">
      <w:start w:val="1"/>
      <w:numFmt w:val="decimal"/>
      <w:lvlText w:val="%7."/>
      <w:lvlJc w:val="left"/>
      <w:pPr>
        <w:ind w:left="5040" w:hanging="360"/>
      </w:pPr>
    </w:lvl>
    <w:lvl w:ilvl="7" w:tplc="38075987" w:tentative="1">
      <w:start w:val="1"/>
      <w:numFmt w:val="lowerLetter"/>
      <w:lvlText w:val="%8."/>
      <w:lvlJc w:val="left"/>
      <w:pPr>
        <w:ind w:left="5760" w:hanging="360"/>
      </w:pPr>
    </w:lvl>
    <w:lvl w:ilvl="8" w:tplc="380759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860F0"/>
    <w:multiLevelType w:val="multilevel"/>
    <w:tmpl w:val="3EEC4D04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43866DB"/>
    <w:multiLevelType w:val="multilevel"/>
    <w:tmpl w:val="10BEC1C2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A0B3E"/>
    <w:multiLevelType w:val="hybridMultilevel"/>
    <w:tmpl w:val="1BB8A202"/>
    <w:lvl w:ilvl="0" w:tplc="275217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05B166B"/>
    <w:multiLevelType w:val="multilevel"/>
    <w:tmpl w:val="ABEE7D76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12" w15:restartNumberingAfterBreak="0">
    <w:nsid w:val="7FC45D7A"/>
    <w:multiLevelType w:val="multilevel"/>
    <w:tmpl w:val="964C604C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0"/>
  </w:num>
  <w:num w:numId="10">
    <w:abstractNumId w:val="11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33142"/>
    <w:rsid w:val="00065F9C"/>
    <w:rsid w:val="000F6147"/>
    <w:rsid w:val="00112029"/>
    <w:rsid w:val="00135412"/>
    <w:rsid w:val="0016721C"/>
    <w:rsid w:val="00243BBC"/>
    <w:rsid w:val="00361FF4"/>
    <w:rsid w:val="003B5299"/>
    <w:rsid w:val="003B5A1F"/>
    <w:rsid w:val="00493A0C"/>
    <w:rsid w:val="004D6B48"/>
    <w:rsid w:val="00531A4E"/>
    <w:rsid w:val="00535F5A"/>
    <w:rsid w:val="00555F58"/>
    <w:rsid w:val="005E06EA"/>
    <w:rsid w:val="006E6663"/>
    <w:rsid w:val="00715D90"/>
    <w:rsid w:val="00782C0A"/>
    <w:rsid w:val="00786C84"/>
    <w:rsid w:val="00833A0E"/>
    <w:rsid w:val="008B3AC2"/>
    <w:rsid w:val="008F37B2"/>
    <w:rsid w:val="008F680D"/>
    <w:rsid w:val="00957BF6"/>
    <w:rsid w:val="00984BC9"/>
    <w:rsid w:val="0098514D"/>
    <w:rsid w:val="009A7BF1"/>
    <w:rsid w:val="00AC197E"/>
    <w:rsid w:val="00B21D59"/>
    <w:rsid w:val="00BD419F"/>
    <w:rsid w:val="00DF064E"/>
    <w:rsid w:val="00F31FA6"/>
    <w:rsid w:val="00F72521"/>
    <w:rsid w:val="00FB45FF"/>
    <w:rsid w:val="00FC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C3B5"/>
  <w15:docId w15:val="{CE5C3E49-7E79-40F0-AE14-3481E371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3A0B-BEDC-481A-B3D8-F1BA8C1B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6593</Words>
  <Characters>37584</Characters>
  <Application>Microsoft Office Word</Application>
  <DocSecurity>0</DocSecurity>
  <Lines>313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Пользователь</cp:lastModifiedBy>
  <cp:revision>10</cp:revision>
  <dcterms:created xsi:type="dcterms:W3CDTF">2022-05-16T10:09:00Z</dcterms:created>
  <dcterms:modified xsi:type="dcterms:W3CDTF">2024-01-23T14:04:00Z</dcterms:modified>
</cp:coreProperties>
</file>