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9B426C" w14:paraId="425253F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84B71EB" w14:textId="77777777" w:rsidR="009B426C" w:rsidRDefault="009B426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15E1B83" w14:textId="77777777" w:rsidR="009B426C" w:rsidRDefault="009B426C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9B426C" w14:paraId="069E8C8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B6B3F5B" w14:textId="77777777" w:rsidR="009B426C" w:rsidRDefault="009B426C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C6A7B1A" w14:textId="77777777" w:rsidR="009B426C" w:rsidRDefault="009B426C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6C013D6E" w14:textId="77777777" w:rsidR="009B426C" w:rsidRDefault="009B426C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9B426C" w14:paraId="2167067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B8158A2" w14:textId="77777777" w:rsidR="009B426C" w:rsidRDefault="009B426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C31E68F" w14:textId="53560E7B" w:rsidR="009B426C" w:rsidRDefault="009B426C" w:rsidP="009503EF">
            <w:pPr>
              <w:pStyle w:val="defaultStyle"/>
              <w:jc w:val="center"/>
            </w:pPr>
          </w:p>
        </w:tc>
      </w:tr>
      <w:tr w:rsidR="001B67B0" w14:paraId="2B3C44BD" w14:textId="77777777" w:rsidTr="00B973F1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870E412" w14:textId="77777777" w:rsidR="001B67B0" w:rsidRDefault="001B67B0" w:rsidP="001B67B0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DEA4746" w14:textId="2DA943A3" w:rsidR="001B67B0" w:rsidRDefault="001B67B0" w:rsidP="001B67B0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4FBD463C" w14:textId="4B1C0C4E" w:rsidR="001B67B0" w:rsidRDefault="001B67B0" w:rsidP="001B67B0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9B426C" w14:paraId="2AE3A55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225D170" w14:textId="77777777" w:rsidR="009B426C" w:rsidRDefault="009B426C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FE09A2B" w14:textId="77777777" w:rsidR="009B426C" w:rsidRDefault="009B426C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6872D5A" w14:textId="77777777" w:rsidR="009B426C" w:rsidRDefault="009B426C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9B426C" w14:paraId="672315C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4AFE07" w14:textId="77777777" w:rsidR="009B426C" w:rsidRDefault="009B426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004350" w14:textId="77777777" w:rsidR="009B426C" w:rsidRDefault="009B426C" w:rsidP="009503EF">
            <w:pPr>
              <w:pStyle w:val="defaultStyle"/>
            </w:pPr>
          </w:p>
        </w:tc>
      </w:tr>
      <w:tr w:rsidR="009B426C" w14:paraId="7D95D47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807323C" w14:textId="77777777" w:rsidR="009B426C" w:rsidRDefault="009B426C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71EF173" w14:textId="77777777" w:rsidR="009B426C" w:rsidRDefault="009B426C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921B7D2" w14:textId="77777777" w:rsidR="009B426C" w:rsidRDefault="009B426C" w:rsidP="009503EF"/>
        </w:tc>
      </w:tr>
    </w:tbl>
    <w:p w14:paraId="45149D82" w14:textId="1F0FD0CB" w:rsidR="000C0564" w:rsidRDefault="00935575">
      <w:pPr>
        <w:pStyle w:val="Heading1KD"/>
      </w:pPr>
      <w:r>
        <w:t xml:space="preserve">Должностная инструкция учителя физической культуры </w:t>
      </w:r>
    </w:p>
    <w:p w14:paraId="3FCD00DE" w14:textId="77777777" w:rsidR="00BF2920" w:rsidRDefault="00BF2920" w:rsidP="00BF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42EB59DF" w14:textId="1FA03164" w:rsidR="000C0564" w:rsidRDefault="00935575" w:rsidP="00AB5763">
      <w:pPr>
        <w:pStyle w:val="Heading2KD"/>
        <w:jc w:val="left"/>
      </w:pPr>
      <w:r>
        <w:t>1. Общие положения</w:t>
      </w:r>
    </w:p>
    <w:p w14:paraId="59E38B17" w14:textId="10896AAE" w:rsidR="000C0564" w:rsidRDefault="00935575" w:rsidP="00430D7F">
      <w:pPr>
        <w:pStyle w:val="defaultStyle"/>
        <w:numPr>
          <w:ilvl w:val="0"/>
          <w:numId w:val="10"/>
        </w:numPr>
      </w:pPr>
      <w:r>
        <w:t>Должность учителя физической культуры (далее – учитель) относится к категории педагогических работников.</w:t>
      </w:r>
      <w:r w:rsidR="00430D7F" w:rsidRPr="00430D7F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15E55" w:rsidRPr="00B53698">
        <w:t>на основании ФЗ №273 от 29.12.2012г «Об образовании в Российской Федерации»</w:t>
      </w:r>
      <w:r w:rsidR="00115E55">
        <w:t xml:space="preserve"> (с изменениями и дополнениями)</w:t>
      </w:r>
      <w:r w:rsidR="00115E55" w:rsidRPr="00B53698">
        <w:t xml:space="preserve">; с учетом требований ФГОС основного общего образования, утвержденного Приказом </w:t>
      </w:r>
      <w:r w:rsidR="00115E55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15E55" w:rsidRPr="00B53698">
        <w:t xml:space="preserve">; с учетом требований ФГОС </w:t>
      </w:r>
      <w:r w:rsidR="00115E55">
        <w:t>начального</w:t>
      </w:r>
      <w:r w:rsidR="00115E55" w:rsidRPr="00B53698">
        <w:t xml:space="preserve"> общего образования, утвержденного Приказом </w:t>
      </w:r>
      <w:r w:rsidR="00115E55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115E55" w:rsidRPr="00452813">
        <w:t>;</w:t>
      </w:r>
      <w:r w:rsidR="00115E55">
        <w:t xml:space="preserve"> </w:t>
      </w:r>
      <w:r w:rsidR="00430D7F" w:rsidRPr="00430D7F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095BCB59" w14:textId="77777777" w:rsidR="000C0564" w:rsidRDefault="00935575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2194CE94" w14:textId="77777777" w:rsidR="000C0564" w:rsidRDefault="0093557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64C5D4E9" w14:textId="77777777" w:rsidR="000C0564" w:rsidRDefault="00935575">
      <w:pPr>
        <w:pStyle w:val="defaultStyle"/>
      </w:pPr>
      <w:r>
        <w:lastRenderedPageBreak/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485E3FC" w14:textId="77777777" w:rsidR="000C0564" w:rsidRDefault="00935575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6F87FF41" w14:textId="77777777" w:rsidR="000C0564" w:rsidRDefault="00935575">
      <w:pPr>
        <w:pStyle w:val="defaultStyle"/>
      </w:pPr>
      <w:r>
        <w:t>– признанное недееспособным в установленном законом порядке;</w:t>
      </w:r>
    </w:p>
    <w:p w14:paraId="4F58501B" w14:textId="77777777" w:rsidR="000C0564" w:rsidRDefault="00935575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A060071" w14:textId="77777777" w:rsidR="000C0564" w:rsidRDefault="0093557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234BA05B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7538A78" w14:textId="77777777" w:rsidR="000C0564" w:rsidRDefault="0093557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4AF3D50A" w14:textId="77777777"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0740CA5C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5B9FEA36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20E8FBB3" w14:textId="77777777" w:rsidR="000C0564" w:rsidRDefault="0093557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50CD2F4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80594B5" w14:textId="77777777" w:rsidR="000C0564" w:rsidRDefault="00935575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0926DB31" w14:textId="6BEA8AC2" w:rsidR="000C0564" w:rsidRDefault="00935575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32B3AEF5" w14:textId="77777777" w:rsidR="000C0564" w:rsidRDefault="0093557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24BC3C6" w14:textId="77777777" w:rsidR="000C0564" w:rsidRDefault="00935575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1FA24372" w14:textId="77777777" w:rsidR="000C0564" w:rsidRDefault="0093557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F022EF4" w14:textId="77777777" w:rsidR="000C0564" w:rsidRDefault="00935575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01D00582" w14:textId="77777777" w:rsidR="000C0564" w:rsidRDefault="00935575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24700EEA" w14:textId="77777777"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79F8F3CF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EAE4402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5E73EBA6" w14:textId="77777777" w:rsidR="000C0564" w:rsidRDefault="0093557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202420DD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250D84CB" w14:textId="77777777" w:rsidR="000C0564" w:rsidRDefault="0093557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2AC36AA" w14:textId="77777777" w:rsidR="000C0564" w:rsidRDefault="0093557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3B9E634" w14:textId="77777777" w:rsidR="000C0564" w:rsidRDefault="0093557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DC15FE9" w14:textId="77777777" w:rsidR="000C0564" w:rsidRDefault="0093557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3E8953C6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355F9C83" w14:textId="77777777" w:rsidR="000C0564" w:rsidRDefault="0093557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30040F4E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26CBE247" w14:textId="77777777" w:rsidR="000C0564" w:rsidRDefault="00935575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6B48772" w14:textId="77777777" w:rsidR="000C0564" w:rsidRDefault="00935575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6BD0F76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1E06DCD7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0852D5B6" w14:textId="77777777" w:rsidR="000C0564" w:rsidRDefault="00935575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6CDD6408" w14:textId="77777777" w:rsidR="000C0564" w:rsidRDefault="00935575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04537A99" w14:textId="77777777" w:rsidR="000C0564" w:rsidRDefault="00935575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11930472" w14:textId="77777777" w:rsidR="000C0564" w:rsidRDefault="00935575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501E3A1E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2A86D49" w14:textId="77777777" w:rsidR="000C0564" w:rsidRDefault="0093557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027561F0" w14:textId="77777777" w:rsidR="000C0564" w:rsidRDefault="0093557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C3AF48C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2CC4A030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0E422FA0" w14:textId="77777777" w:rsidR="000C0564" w:rsidRDefault="0093557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C29CCF7" w14:textId="77777777" w:rsidR="000C0564" w:rsidRDefault="0093557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0AA8F048" w14:textId="77777777" w:rsidR="000C0564" w:rsidRDefault="0093557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0E16B7C0" w14:textId="77777777" w:rsidR="000C0564" w:rsidRDefault="0093557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18940011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00D35250" w14:textId="77777777" w:rsidR="000C0564" w:rsidRDefault="0093557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6097B23" w14:textId="77777777" w:rsidR="000C0564" w:rsidRDefault="0093557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4C5D0C5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63E6FFD0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2FF0BE48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1C0A354" w14:textId="77777777" w:rsidR="000C0564" w:rsidRDefault="00935575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64698D2" w14:textId="77777777" w:rsidR="000C0564" w:rsidRDefault="00935575">
      <w:pPr>
        <w:pStyle w:val="defaultStyle"/>
      </w:pPr>
      <w:r>
        <w:t>– общепедагогической ИКТ-компетентностью;</w:t>
      </w:r>
    </w:p>
    <w:p w14:paraId="2D6178D2" w14:textId="77777777" w:rsidR="000C0564" w:rsidRDefault="00935575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0F64E38A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C79D10B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58555768" w14:textId="77777777" w:rsidR="000C0564" w:rsidRDefault="0093557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5D070466" w14:textId="77777777" w:rsidR="000C0564" w:rsidRDefault="0093557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7140B22A" w14:textId="77777777" w:rsidR="000C0564" w:rsidRDefault="0093557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59FFF1CA" w14:textId="77777777" w:rsidR="000C0564" w:rsidRDefault="0093557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4AEBA807" w14:textId="77777777" w:rsidR="000C0564" w:rsidRDefault="0093557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D99DF9F" w14:textId="77777777" w:rsidR="000C0564" w:rsidRDefault="0093557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2324B0C1" w14:textId="77777777" w:rsidR="000C0564" w:rsidRDefault="00935575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19D955C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2577BB92" w14:textId="77777777" w:rsidR="000C0564" w:rsidRDefault="0093557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D639F03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71D82129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B7D1177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5813C78A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09DAD3A6" w14:textId="77777777" w:rsidR="000C0564" w:rsidRDefault="0093557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AF64AF7" w14:textId="77777777" w:rsidR="000C0564" w:rsidRDefault="00935575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45A6C065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292FB44A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6244D4E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9B67BAE" w14:textId="77777777" w:rsidR="000C0564" w:rsidRDefault="0093557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48B3B3F4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310B6724" w14:textId="77777777" w:rsidR="000C0564" w:rsidRDefault="00935575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1D809F34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6A686089" w14:textId="77777777" w:rsidR="000C0564" w:rsidRDefault="00935575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414C4F05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7805832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1C446CB" w14:textId="77777777" w:rsidR="000C0564" w:rsidRDefault="0093557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61DC77F1" w14:textId="77777777" w:rsidR="000C0564" w:rsidRDefault="0093557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1F23A1C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4AC21AF" w14:textId="77777777" w:rsidR="000C0564" w:rsidRDefault="00935575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A95046C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41D798DF" w14:textId="77777777" w:rsidR="000C0564" w:rsidRDefault="0093557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071083BF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1F9AFCF9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7E793FB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2A24CE84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113589F" w14:textId="77777777" w:rsidR="000C0564" w:rsidRDefault="0093557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E3BAE38" w14:textId="77777777" w:rsidR="000C0564" w:rsidRDefault="0093557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129767BF" w14:textId="77777777" w:rsidR="000C0564" w:rsidRDefault="00935575">
      <w:pPr>
        <w:pStyle w:val="Heading2KD"/>
      </w:pPr>
      <w:r>
        <w:lastRenderedPageBreak/>
        <w:t>2. Должностные обязанности</w:t>
      </w:r>
    </w:p>
    <w:p w14:paraId="5573D637" w14:textId="77777777" w:rsidR="000C0564" w:rsidRDefault="00935575">
      <w:pPr>
        <w:pStyle w:val="defaultStyle"/>
        <w:numPr>
          <w:ilvl w:val="0"/>
          <w:numId w:val="11"/>
        </w:numPr>
      </w:pPr>
      <w:r>
        <w:t>Учитель обязан:</w:t>
      </w:r>
    </w:p>
    <w:p w14:paraId="57EDCEED" w14:textId="77777777" w:rsidR="000C0564" w:rsidRDefault="0093557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92836DC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76CD6AD0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4187A60C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BF9F733" w14:textId="77777777" w:rsidR="000C0564" w:rsidRDefault="0093557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F8D1508" w14:textId="77777777" w:rsidR="000C0564" w:rsidRDefault="0093557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326C7B8B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6CC60B6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69A6D818" w14:textId="77777777" w:rsidR="000C0564" w:rsidRDefault="0093557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0BCF07A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2B625768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76BFF783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D87486A" w14:textId="77777777" w:rsidR="000C0564" w:rsidRDefault="0093557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9F1CCAC" w14:textId="77777777" w:rsidR="000C0564" w:rsidRDefault="0093557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1C45A4E0" w14:textId="77777777" w:rsidR="000C0564" w:rsidRDefault="0093557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6D2D64E" w14:textId="77777777" w:rsidR="000C0564" w:rsidRDefault="0093557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51743943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2C5B1C1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54120F7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4E9A744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66BABC0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3BA8A411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4FAAE64F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6A523F23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704D04C4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55BCD85A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8C4C5FE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3FEC7E2F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EB1B3E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324F9529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321A23A2" w14:textId="77777777" w:rsidR="000C0564" w:rsidRDefault="00935575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2FD5BA3F" w14:textId="77777777" w:rsidR="000C0564" w:rsidRDefault="0093557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556C5CC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CEF04D0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8989A5E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7166FD2F" w14:textId="77777777" w:rsidR="000C0564" w:rsidRDefault="0093557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170BE9A4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F0EEBE8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A7CE704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4B76615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AD42777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67FAF963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223E403B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932D52D" w14:textId="77777777" w:rsidR="000C0564" w:rsidRDefault="00935575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E28EC99" w14:textId="77777777" w:rsidR="000C0564" w:rsidRDefault="0093557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3098DD6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09325EE" w14:textId="77777777" w:rsidR="000C0564" w:rsidRDefault="00935575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0822F77A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407CB8E5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BCDFE2A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89C43FB" w14:textId="77777777" w:rsidR="000C0564" w:rsidRDefault="0093557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DE8F344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CC92D94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1CE6513F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AC7A67E" w14:textId="77777777" w:rsidR="000C0564" w:rsidRDefault="0093557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684B09FC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21CAFD10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035B139A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580BA4AE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51B987B8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559875E2" w14:textId="1FDA1B81" w:rsidR="000C0564" w:rsidRDefault="00935575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54EF4959" w14:textId="77777777" w:rsidR="000C0564" w:rsidRDefault="00935575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7ADDCAE6" w14:textId="77777777" w:rsidR="000C0564" w:rsidRDefault="00935575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9BDC527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70413CB6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1C30044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00EDE4C8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16E8959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897FA1E" w14:textId="77777777" w:rsidR="000C0564" w:rsidRDefault="0093557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9632D97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CD8A16B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5DB55C1D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119BA100" w14:textId="77777777" w:rsidR="000C0564" w:rsidRDefault="00935575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1A7C3606" w14:textId="77777777" w:rsidR="000C0564" w:rsidRDefault="00935575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2A31406C" w14:textId="77777777" w:rsidR="000C0564" w:rsidRDefault="0093557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14:paraId="3E814A93" w14:textId="77777777" w:rsidR="000C0564" w:rsidRDefault="00935575">
      <w:pPr>
        <w:pStyle w:val="defaultStyle"/>
      </w:pPr>
      <w:r>
        <w:t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0116ACFE" w14:textId="77777777" w:rsidR="000C0564" w:rsidRDefault="00935575">
      <w:pPr>
        <w:pStyle w:val="defaultStyle"/>
      </w:pPr>
      <w:r>
        <w:t xml:space="preserve">б)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 д.);</w:t>
      </w:r>
    </w:p>
    <w:p w14:paraId="5DF7399B" w14:textId="77777777" w:rsidR="000C0564" w:rsidRDefault="00935575">
      <w:pPr>
        <w:pStyle w:val="defaultStyle"/>
      </w:pPr>
      <w:r>
        <w:t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14:paraId="7069C506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4B87B0E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545595EF" w14:textId="77777777" w:rsidR="000C0564" w:rsidRDefault="00935575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</w:t>
      </w:r>
      <w: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7265E775" w14:textId="77777777" w:rsidR="000C0564" w:rsidRDefault="00935575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A6D7A73" w14:textId="77777777" w:rsidR="000C0564" w:rsidRDefault="0093557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14:paraId="64FF6CDC" w14:textId="77777777" w:rsidR="000C0564" w:rsidRDefault="00935575">
      <w:pPr>
        <w:pStyle w:val="defaultStyle"/>
      </w:pPr>
      <w:r>
        <w:t>а)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36002105" w14:textId="77777777" w:rsidR="000C0564" w:rsidRDefault="00935575">
      <w:pPr>
        <w:pStyle w:val="defaultStyle"/>
      </w:pPr>
      <w:r>
        <w:t>б)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3DFF8246" w14:textId="77777777" w:rsidR="000C0564" w:rsidRDefault="00935575">
      <w:pPr>
        <w:pStyle w:val="defaultStyle"/>
      </w:pPr>
      <w:r>
        <w:t>в)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0E359FE2" w14:textId="77777777" w:rsidR="000C0564" w:rsidRDefault="00935575">
      <w:pPr>
        <w:pStyle w:val="defaultStyle"/>
      </w:pPr>
      <w:r>
        <w:t xml:space="preserve">г)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</w:t>
      </w:r>
      <w:r>
        <w:lastRenderedPageBreak/>
        <w:t>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14:paraId="3A435C85" w14:textId="77777777" w:rsidR="000C0564" w:rsidRDefault="00935575">
      <w:pPr>
        <w:pStyle w:val="defaultStyle"/>
      </w:pPr>
      <w:r>
        <w:t>д)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14:paraId="454135BB" w14:textId="77777777" w:rsidR="000C0564" w:rsidRDefault="0093557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1B7117C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726B7FD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36D14CA" w14:textId="77777777" w:rsidR="000C0564" w:rsidRDefault="00935575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4AC365D8" w14:textId="77777777" w:rsidR="000C0564" w:rsidRDefault="00935575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4526EEDA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01A603CE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8ECAACF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A61B12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</w:t>
      </w:r>
      <w:r>
        <w:lastRenderedPageBreak/>
        <w:t>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0D5DDF6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07B11A6F" w14:textId="77777777" w:rsidR="000C0564" w:rsidRDefault="0093557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04FD5AA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01C49D39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6ED04B9A" w14:textId="77777777" w:rsidR="000C0564" w:rsidRDefault="0093557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47F1401E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0D35A255" w14:textId="77777777" w:rsidR="000C0564" w:rsidRDefault="00935575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DA14BC7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FE4F447" w14:textId="77777777" w:rsidR="000C0564" w:rsidRDefault="00935575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5D7BF93F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7815BB3A" w14:textId="77777777" w:rsidR="000C0564" w:rsidRDefault="00935575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74BC9C00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02B996A1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14:paraId="24D43DE3" w14:textId="77777777" w:rsidR="000C0564" w:rsidRDefault="0093557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7D56E510" w14:textId="77777777" w:rsidR="000C0564" w:rsidRDefault="00935575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99E7F1E" w14:textId="77777777" w:rsidR="000C0564" w:rsidRDefault="00935575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207F4F62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4F151FE4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78755DFE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49A3D641" w14:textId="77777777" w:rsidR="000C0564" w:rsidRDefault="0093557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D5F548E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3D3B965D" w14:textId="77777777" w:rsidR="000C0564" w:rsidRDefault="00935575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32045244" w14:textId="77777777" w:rsidR="000C0564" w:rsidRDefault="00935575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6AD4C46E" w14:textId="77777777" w:rsidR="000C0564" w:rsidRDefault="0093557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7F80A5F8" w14:textId="77777777" w:rsidR="000C0564" w:rsidRDefault="0093557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56C1E99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FDE7EAB" w14:textId="77777777" w:rsidR="000C0564" w:rsidRDefault="00935575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35AE2A9B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75A556E5" w14:textId="77777777" w:rsidR="000C0564" w:rsidRDefault="0093557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6303802E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контролировать посещаемость учебных занятий обучающимися;</w:t>
      </w:r>
    </w:p>
    <w:p w14:paraId="1859619F" w14:textId="77777777" w:rsidR="000C0564" w:rsidRDefault="0093557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802BC5F" w14:textId="77777777" w:rsidR="000C0564" w:rsidRDefault="00935575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C015769" w14:textId="77777777" w:rsidR="000C0564" w:rsidRDefault="0093557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3A833B40" w14:textId="77777777" w:rsidR="000C0564" w:rsidRDefault="0093557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5784D380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1DB2B9C2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C8CFC4C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7B7F1F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66CB2C7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1B766618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837606A" w14:textId="77777777" w:rsidR="000C0564" w:rsidRDefault="0093557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6F7A9719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D039D0E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EAD0F69" w14:textId="77777777" w:rsidR="000C0564" w:rsidRDefault="0093557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034E324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в случаях и в порядке, предусмотренном локальным нормативным актом, ведет учет образовательных результатов;</w:t>
      </w:r>
    </w:p>
    <w:p w14:paraId="37FADE8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E37C406" w14:textId="77777777" w:rsidR="000C0564" w:rsidRDefault="0093557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C67F1FF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2ABB98F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79E8AAC0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DEB7238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7C89D2E3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4E6C5B1B" w14:textId="77777777" w:rsidR="000C0564" w:rsidRDefault="00935575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2DEFF267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693319D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873C87D" w14:textId="77777777" w:rsidR="000C0564" w:rsidRDefault="00935575">
      <w:pPr>
        <w:pStyle w:val="Heading2KD"/>
      </w:pPr>
      <w:r>
        <w:t>3. Права</w:t>
      </w:r>
    </w:p>
    <w:p w14:paraId="3CDF4CC3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D909726" w14:textId="77777777" w:rsidR="000C0564" w:rsidRDefault="0093557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0F03837F" w14:textId="77777777" w:rsidR="000C0564" w:rsidRDefault="0093557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4D847D3" w14:textId="77777777" w:rsidR="000C0564" w:rsidRDefault="00935575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8483554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532C2E4" w14:textId="77777777" w:rsidR="000C0564" w:rsidRDefault="0093557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576B6378" w14:textId="77777777" w:rsidR="000C0564" w:rsidRDefault="0093557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DD3C6BD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07C19D3" w14:textId="77777777" w:rsidR="000C0564" w:rsidRDefault="0093557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43F79356" w14:textId="77777777" w:rsidR="000C0564" w:rsidRDefault="0093557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0BDC225D" w14:textId="77777777" w:rsidR="000C0564" w:rsidRDefault="0093557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171EEE47" w14:textId="77777777" w:rsidR="000C0564" w:rsidRDefault="0093557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8A7DEE1" w14:textId="77777777" w:rsidR="000C0564" w:rsidRDefault="0093557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B1E2358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E3EDD5B" w14:textId="77777777" w:rsidR="000C0564" w:rsidRDefault="00935575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5CBEC599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DAF5ABF" w14:textId="77777777" w:rsidR="000C0564" w:rsidRDefault="0093557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6B3914E5" w14:textId="77777777" w:rsidR="000C0564" w:rsidRDefault="0093557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07E38849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3EF00BFF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A090750" w14:textId="77777777" w:rsidR="000C0564" w:rsidRDefault="0093557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676A3B16" w14:textId="77777777" w:rsidR="000C0564" w:rsidRDefault="0093557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169AF94" w14:textId="77777777" w:rsidR="000C0564" w:rsidRDefault="0093557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7E81B2E1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50B85427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A814418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C1E2415" w14:textId="77777777" w:rsidR="000C0564" w:rsidRDefault="0093557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0B5B31E4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495BFC2" w14:textId="77777777" w:rsidR="000C0564" w:rsidRDefault="0093557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3FEA5DB4" w14:textId="77777777" w:rsidR="000C0564" w:rsidRDefault="0093557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D198F45" w14:textId="77777777" w:rsidR="000C0564" w:rsidRDefault="0093557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789A0B7A" w14:textId="77777777" w:rsidR="000C0564" w:rsidRDefault="0093557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48B7371D" w14:textId="77777777" w:rsidR="000C0564" w:rsidRDefault="0093557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37CA2DAD" w14:textId="77777777" w:rsidR="000C0564" w:rsidRDefault="00935575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62470D07" w14:textId="77777777" w:rsidR="000C0564" w:rsidRDefault="0093557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5ACBB4CF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53E45F49" w14:textId="77777777" w:rsidR="000C0564" w:rsidRDefault="0093557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7B28578C" w14:textId="77777777" w:rsidR="000C0564" w:rsidRDefault="00935575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55B38281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62A27763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DCAF9B8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EDAB8C6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67EF4EDB" w14:textId="77777777" w:rsidR="000C0564" w:rsidRDefault="0093557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2B119F9" w14:textId="77777777" w:rsidR="000C0564" w:rsidRDefault="0093557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3F3E4D4F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5428A019" w14:textId="77777777" w:rsidR="000C0564" w:rsidRDefault="0093557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592B51A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83A6E00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49AE1BF" w14:textId="77777777" w:rsidR="000C0564" w:rsidRDefault="00935575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54D33DDE" w14:textId="77777777" w:rsidR="000C0564" w:rsidRDefault="0093557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46F9538D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66072342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3AE08F6A" w14:textId="77777777" w:rsidR="000C0564" w:rsidRDefault="0093557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53EAB9B0" w14:textId="77777777" w:rsidR="000C0564" w:rsidRDefault="0093557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6EE26928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EE903A9" w14:textId="77777777" w:rsidR="000C0564" w:rsidRDefault="0093557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C3E6C65" w14:textId="77777777" w:rsidR="000C0564" w:rsidRDefault="0093557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1D13E3A" w14:textId="77777777" w:rsidR="000C0564" w:rsidRDefault="0093557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234D0140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35C758" w14:textId="77777777" w:rsidR="000C0564" w:rsidRDefault="0093557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162D65AB" w14:textId="77777777" w:rsidR="000C0564" w:rsidRDefault="00935575">
      <w:pPr>
        <w:pStyle w:val="Heading2KD"/>
      </w:pPr>
      <w:r>
        <w:t>4. Ответственность</w:t>
      </w:r>
    </w:p>
    <w:p w14:paraId="66A21DC5" w14:textId="77777777" w:rsidR="000C0564" w:rsidRDefault="00935575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45D07CC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30011944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35331ECB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05312A77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36CD1B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3674F4A" w14:textId="4D214CDA" w:rsidR="000C0564" w:rsidRDefault="000C0564">
      <w:pPr>
        <w:pStyle w:val="defaultStyle"/>
      </w:pPr>
    </w:p>
    <w:p w14:paraId="12FDFA4F" w14:textId="3F3B211C" w:rsidR="00420A5E" w:rsidRDefault="00420A5E" w:rsidP="00420A5E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</w:t>
      </w:r>
      <w:proofErr w:type="gramStart"/>
      <w:r w:rsidRPr="00966E46">
        <w:rPr>
          <w:bCs/>
          <w:i/>
          <w:iCs/>
          <w:spacing w:val="1"/>
        </w:rPr>
        <w:t xml:space="preserve">) </w:t>
      </w:r>
      <w:r w:rsidR="00AB5763">
        <w:rPr>
          <w:bCs/>
          <w:i/>
          <w:iCs/>
          <w:spacing w:val="1"/>
        </w:rPr>
        <w:t>.</w:t>
      </w:r>
      <w:proofErr w:type="gramEnd"/>
    </w:p>
    <w:p w14:paraId="1D59927E" w14:textId="77777777" w:rsidR="000C0564" w:rsidRDefault="0093557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0C0564" w14:paraId="4512B1C9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59FA1" w14:textId="77777777" w:rsidR="000C0564" w:rsidRDefault="00935575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D98B47" w14:textId="77777777" w:rsidR="000C0564" w:rsidRDefault="0093557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C0E794" w14:textId="77777777" w:rsidR="000C0564" w:rsidRDefault="0093557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80E8DD" w14:textId="77777777" w:rsidR="000C0564" w:rsidRDefault="0093557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7246CC" w14:textId="77777777" w:rsidR="000C0564" w:rsidRDefault="0093557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C0564" w14:paraId="591F284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5644" w14:textId="686FF6CD" w:rsidR="000C0564" w:rsidRDefault="00AB5763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695E45" w14:textId="2F5CA250" w:rsidR="000C0564" w:rsidRDefault="00AB5763">
            <w:proofErr w:type="spellStart"/>
            <w:r>
              <w:t>Абакаров</w:t>
            </w:r>
            <w:proofErr w:type="spellEnd"/>
            <w:r>
              <w:t xml:space="preserve"> М. К.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5268BE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88F540" w14:textId="61E1484E" w:rsidR="000C0564" w:rsidRDefault="00AB5763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562E1" w14:textId="77777777" w:rsidR="000C0564" w:rsidRDefault="000C0564"/>
        </w:tc>
      </w:tr>
      <w:tr w:rsidR="000C0564" w14:paraId="1F9982E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242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BD4E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B2EC9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2A6A4A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3C7D24" w14:textId="77777777" w:rsidR="000C0564" w:rsidRDefault="000C0564"/>
        </w:tc>
      </w:tr>
      <w:tr w:rsidR="000C0564" w14:paraId="194F91E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B3E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E68D66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CB5707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D65A4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51E1C9" w14:textId="77777777" w:rsidR="000C0564" w:rsidRDefault="000C0564"/>
        </w:tc>
      </w:tr>
      <w:tr w:rsidR="000C0564" w14:paraId="6CC2409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8AC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B3717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0D479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7F7A31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7F6E97" w14:textId="77777777" w:rsidR="000C0564" w:rsidRDefault="000C0564"/>
        </w:tc>
      </w:tr>
      <w:tr w:rsidR="000C0564" w14:paraId="041D16A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C15C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AE4D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595CFA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50B2F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EFA1C1" w14:textId="77777777" w:rsidR="000C0564" w:rsidRDefault="000C0564"/>
        </w:tc>
      </w:tr>
      <w:tr w:rsidR="000C0564" w14:paraId="3F00258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88B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B9D891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B610B6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ABEE62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E4FE64" w14:textId="77777777" w:rsidR="000C0564" w:rsidRDefault="000C0564"/>
        </w:tc>
      </w:tr>
      <w:tr w:rsidR="000C0564" w14:paraId="69318BD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BF22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2D1DF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E389C8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29C3ED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4E481F" w14:textId="77777777" w:rsidR="000C0564" w:rsidRDefault="000C0564"/>
        </w:tc>
      </w:tr>
      <w:tr w:rsidR="000C0564" w14:paraId="5075218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13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766215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9DC54C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6F69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4F9E34" w14:textId="77777777" w:rsidR="000C0564" w:rsidRDefault="000C0564"/>
        </w:tc>
      </w:tr>
      <w:tr w:rsidR="000C0564" w14:paraId="282A76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525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BA756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DF30C9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5F5EB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C2830E" w14:textId="77777777" w:rsidR="000C0564" w:rsidRDefault="000C0564"/>
        </w:tc>
      </w:tr>
      <w:tr w:rsidR="000C0564" w14:paraId="1613702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DC87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17DB7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C504F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1BE8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E6A34B" w14:textId="77777777" w:rsidR="000C0564" w:rsidRDefault="000C0564"/>
        </w:tc>
      </w:tr>
      <w:tr w:rsidR="000C0564" w14:paraId="1CE80B1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58D3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334E67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537E4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20C88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BACA19" w14:textId="77777777" w:rsidR="000C0564" w:rsidRDefault="000C0564"/>
        </w:tc>
      </w:tr>
      <w:tr w:rsidR="000C0564" w14:paraId="40786AA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E57A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B6248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52E0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2D513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150549" w14:textId="77777777" w:rsidR="000C0564" w:rsidRDefault="000C0564"/>
        </w:tc>
      </w:tr>
      <w:tr w:rsidR="000C0564" w14:paraId="79F10F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7E27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14972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F88099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6A52F6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D77FE" w14:textId="77777777" w:rsidR="000C0564" w:rsidRDefault="000C0564"/>
        </w:tc>
      </w:tr>
      <w:tr w:rsidR="000C0564" w14:paraId="68D4BA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3FF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16A0D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25635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602D5D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B903D5" w14:textId="77777777" w:rsidR="000C0564" w:rsidRDefault="000C0564"/>
        </w:tc>
      </w:tr>
      <w:tr w:rsidR="000C0564" w14:paraId="6CA4C5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DB7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33256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2E2EA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C11895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D8EA64" w14:textId="77777777" w:rsidR="000C0564" w:rsidRDefault="000C0564"/>
        </w:tc>
      </w:tr>
      <w:tr w:rsidR="000C0564" w14:paraId="2B4F6D3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9C25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11F56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0078F0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2C671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B4695" w14:textId="77777777" w:rsidR="000C0564" w:rsidRDefault="000C0564"/>
        </w:tc>
      </w:tr>
      <w:tr w:rsidR="000C0564" w14:paraId="3A96631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9B78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E1FED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F988EC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0675E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E663FA" w14:textId="77777777" w:rsidR="000C0564" w:rsidRDefault="000C0564"/>
        </w:tc>
      </w:tr>
      <w:tr w:rsidR="000C0564" w14:paraId="2597533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00CF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7FD96B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C4BE0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BA07EE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CEE797" w14:textId="77777777" w:rsidR="000C0564" w:rsidRDefault="000C0564"/>
        </w:tc>
      </w:tr>
    </w:tbl>
    <w:p w14:paraId="521DEAF4" w14:textId="77777777" w:rsidR="00935575" w:rsidRDefault="00935575"/>
    <w:sectPr w:rsidR="0093557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6CE4" w14:textId="77777777" w:rsidR="007F6B27" w:rsidRDefault="007F6B27" w:rsidP="006E0FDA">
      <w:pPr>
        <w:spacing w:after="0" w:line="240" w:lineRule="auto"/>
      </w:pPr>
      <w:r>
        <w:separator/>
      </w:r>
    </w:p>
  </w:endnote>
  <w:endnote w:type="continuationSeparator" w:id="0">
    <w:p w14:paraId="04B3B2D5" w14:textId="77777777" w:rsidR="007F6B27" w:rsidRDefault="007F6B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EDF3" w14:textId="77777777" w:rsidR="007F6B27" w:rsidRDefault="007F6B27" w:rsidP="006E0FDA">
      <w:pPr>
        <w:spacing w:after="0" w:line="240" w:lineRule="auto"/>
      </w:pPr>
      <w:r>
        <w:separator/>
      </w:r>
    </w:p>
  </w:footnote>
  <w:footnote w:type="continuationSeparator" w:id="0">
    <w:p w14:paraId="0C09CCC9" w14:textId="77777777" w:rsidR="007F6B27" w:rsidRDefault="007F6B2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F363" w14:textId="6902481D" w:rsidR="000C0564" w:rsidRDefault="00935575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B5763" w:rsidRPr="00AB5763">
      <w:rPr>
        <w:noProof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5A0A" w14:textId="77777777" w:rsidR="00DA38A9" w:rsidRDefault="0093557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033"/>
    <w:multiLevelType w:val="hybridMultilevel"/>
    <w:tmpl w:val="9F6C6110"/>
    <w:lvl w:ilvl="0" w:tplc="615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7D32"/>
    <w:multiLevelType w:val="hybridMultilevel"/>
    <w:tmpl w:val="8200C92A"/>
    <w:lvl w:ilvl="0" w:tplc="48480058">
      <w:start w:val="1"/>
      <w:numFmt w:val="decimal"/>
      <w:lvlText w:val="%1."/>
      <w:lvlJc w:val="left"/>
      <w:pPr>
        <w:ind w:left="720" w:hanging="360"/>
      </w:pPr>
    </w:lvl>
    <w:lvl w:ilvl="1" w:tplc="48480058" w:tentative="1">
      <w:start w:val="1"/>
      <w:numFmt w:val="lowerLetter"/>
      <w:lvlText w:val="%2."/>
      <w:lvlJc w:val="left"/>
      <w:pPr>
        <w:ind w:left="1440" w:hanging="360"/>
      </w:pPr>
    </w:lvl>
    <w:lvl w:ilvl="2" w:tplc="48480058" w:tentative="1">
      <w:start w:val="1"/>
      <w:numFmt w:val="lowerRoman"/>
      <w:lvlText w:val="%3."/>
      <w:lvlJc w:val="right"/>
      <w:pPr>
        <w:ind w:left="2160" w:hanging="180"/>
      </w:pPr>
    </w:lvl>
    <w:lvl w:ilvl="3" w:tplc="48480058" w:tentative="1">
      <w:start w:val="1"/>
      <w:numFmt w:val="decimal"/>
      <w:lvlText w:val="%4."/>
      <w:lvlJc w:val="left"/>
      <w:pPr>
        <w:ind w:left="2880" w:hanging="360"/>
      </w:pPr>
    </w:lvl>
    <w:lvl w:ilvl="4" w:tplc="48480058" w:tentative="1">
      <w:start w:val="1"/>
      <w:numFmt w:val="lowerLetter"/>
      <w:lvlText w:val="%5."/>
      <w:lvlJc w:val="left"/>
      <w:pPr>
        <w:ind w:left="3600" w:hanging="360"/>
      </w:pPr>
    </w:lvl>
    <w:lvl w:ilvl="5" w:tplc="48480058" w:tentative="1">
      <w:start w:val="1"/>
      <w:numFmt w:val="lowerRoman"/>
      <w:lvlText w:val="%6."/>
      <w:lvlJc w:val="right"/>
      <w:pPr>
        <w:ind w:left="4320" w:hanging="180"/>
      </w:pPr>
    </w:lvl>
    <w:lvl w:ilvl="6" w:tplc="48480058" w:tentative="1">
      <w:start w:val="1"/>
      <w:numFmt w:val="decimal"/>
      <w:lvlText w:val="%7."/>
      <w:lvlJc w:val="left"/>
      <w:pPr>
        <w:ind w:left="5040" w:hanging="360"/>
      </w:pPr>
    </w:lvl>
    <w:lvl w:ilvl="7" w:tplc="48480058" w:tentative="1">
      <w:start w:val="1"/>
      <w:numFmt w:val="lowerLetter"/>
      <w:lvlText w:val="%8."/>
      <w:lvlJc w:val="left"/>
      <w:pPr>
        <w:ind w:left="5760" w:hanging="360"/>
      </w:pPr>
    </w:lvl>
    <w:lvl w:ilvl="8" w:tplc="4848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F1602B"/>
    <w:multiLevelType w:val="multilevel"/>
    <w:tmpl w:val="6994C4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 w15:restartNumberingAfterBreak="0">
    <w:nsid w:val="34D05E90"/>
    <w:multiLevelType w:val="multilevel"/>
    <w:tmpl w:val="8552202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 w15:restartNumberingAfterBreak="0">
    <w:nsid w:val="37395484"/>
    <w:multiLevelType w:val="multilevel"/>
    <w:tmpl w:val="A4BC55A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 w15:restartNumberingAfterBreak="0">
    <w:nsid w:val="3F153CCA"/>
    <w:multiLevelType w:val="multilevel"/>
    <w:tmpl w:val="C46A92E4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C0564"/>
    <w:rsid w:val="000F6147"/>
    <w:rsid w:val="00112029"/>
    <w:rsid w:val="00115E55"/>
    <w:rsid w:val="00135412"/>
    <w:rsid w:val="001B67B0"/>
    <w:rsid w:val="00361FF4"/>
    <w:rsid w:val="003B5299"/>
    <w:rsid w:val="003F2C91"/>
    <w:rsid w:val="00420A5E"/>
    <w:rsid w:val="00430D7F"/>
    <w:rsid w:val="00493A0C"/>
    <w:rsid w:val="004D6B48"/>
    <w:rsid w:val="00531A4E"/>
    <w:rsid w:val="00535F5A"/>
    <w:rsid w:val="00555F58"/>
    <w:rsid w:val="006E6663"/>
    <w:rsid w:val="006E6A65"/>
    <w:rsid w:val="006F43B2"/>
    <w:rsid w:val="007F6B27"/>
    <w:rsid w:val="00842FE2"/>
    <w:rsid w:val="008B3AC2"/>
    <w:rsid w:val="008F680D"/>
    <w:rsid w:val="00935575"/>
    <w:rsid w:val="009B426C"/>
    <w:rsid w:val="00AB5763"/>
    <w:rsid w:val="00AC197E"/>
    <w:rsid w:val="00B21D59"/>
    <w:rsid w:val="00BD419F"/>
    <w:rsid w:val="00BF2920"/>
    <w:rsid w:val="00C05D04"/>
    <w:rsid w:val="00CC653E"/>
    <w:rsid w:val="00DA38A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185A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DAEA-7344-4598-9C91-1A26D199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7241</Words>
  <Characters>41275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10</cp:revision>
  <dcterms:created xsi:type="dcterms:W3CDTF">2022-05-16T10:16:00Z</dcterms:created>
  <dcterms:modified xsi:type="dcterms:W3CDTF">2024-01-23T14:03:00Z</dcterms:modified>
</cp:coreProperties>
</file>