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233C54" w14:paraId="479A18FB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6E2C60C" w14:textId="77777777" w:rsidR="00233C54" w:rsidRDefault="00233C54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4D4825D" w14:textId="77777777" w:rsidR="00233C54" w:rsidRDefault="00233C54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233C54" w14:paraId="319C283B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DBD1DEF" w14:textId="77777777" w:rsidR="00233C54" w:rsidRDefault="00233C54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5B326856" w14:textId="77777777" w:rsidR="00233C54" w:rsidRDefault="00233C54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37D997AA" w14:textId="77777777" w:rsidR="00233C54" w:rsidRDefault="00233C54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233C54" w14:paraId="4E660B5A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EC0203F" w14:textId="77777777" w:rsidR="00233C54" w:rsidRDefault="00233C54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BA1EF4C" w14:textId="4A17CC75" w:rsidR="00233C54" w:rsidRDefault="00233C54" w:rsidP="009503EF">
            <w:pPr>
              <w:pStyle w:val="defaultStyle"/>
              <w:jc w:val="center"/>
            </w:pPr>
          </w:p>
        </w:tc>
      </w:tr>
      <w:tr w:rsidR="00FB5598" w14:paraId="7F6CCC7D" w14:textId="77777777" w:rsidTr="00E32959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BCE663E" w14:textId="77777777" w:rsidR="00FB5598" w:rsidRDefault="00FB5598" w:rsidP="00FB5598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78353D99" w14:textId="118F3ED3" w:rsidR="00FB5598" w:rsidRDefault="00FB5598" w:rsidP="00FB5598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2D89180F" w14:textId="5D91D942" w:rsidR="00FB5598" w:rsidRDefault="00FB5598" w:rsidP="00FB5598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233C54" w14:paraId="62F6EE47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BEDDDD6" w14:textId="77777777" w:rsidR="00233C54" w:rsidRDefault="00233C54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F640920" w14:textId="77777777" w:rsidR="00233C54" w:rsidRDefault="00233C54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BBED4CE" w14:textId="77777777" w:rsidR="00233C54" w:rsidRDefault="00233C54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233C54" w14:paraId="1C9AE31B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61FF4FB" w14:textId="77777777" w:rsidR="00233C54" w:rsidRDefault="00233C54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3061D33" w14:textId="77777777" w:rsidR="00233C54" w:rsidRDefault="00233C54" w:rsidP="009503EF">
            <w:pPr>
              <w:pStyle w:val="defaultStyle"/>
            </w:pPr>
          </w:p>
        </w:tc>
      </w:tr>
      <w:tr w:rsidR="00233C54" w14:paraId="7BF5F247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D07316A" w14:textId="77777777" w:rsidR="00233C54" w:rsidRDefault="00233C54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7FF9F9A" w14:textId="77777777" w:rsidR="00233C54" w:rsidRDefault="00233C54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49AA698" w14:textId="77777777" w:rsidR="00233C54" w:rsidRDefault="00233C54" w:rsidP="009503EF"/>
        </w:tc>
      </w:tr>
    </w:tbl>
    <w:p w14:paraId="1A0ABD9D" w14:textId="5112C7D9" w:rsidR="00961497" w:rsidRDefault="008B39C2">
      <w:pPr>
        <w:pStyle w:val="Heading1KD"/>
      </w:pPr>
      <w:r>
        <w:t xml:space="preserve">Должностная инструкция учителя основ религиозных культур и светской этики </w:t>
      </w:r>
    </w:p>
    <w:p w14:paraId="2942EB58" w14:textId="77777777" w:rsidR="00384901" w:rsidRDefault="00384901" w:rsidP="00384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2918E323" w14:textId="10D55596" w:rsidR="00961497" w:rsidRDefault="008B39C2" w:rsidP="006A725E">
      <w:pPr>
        <w:pStyle w:val="Heading2KD"/>
        <w:jc w:val="left"/>
      </w:pPr>
      <w:r>
        <w:t>1. Общие положения</w:t>
      </w:r>
    </w:p>
    <w:p w14:paraId="3ACE8AE9" w14:textId="5F5F39D1" w:rsidR="00961497" w:rsidRDefault="008B39C2" w:rsidP="00A2269A">
      <w:pPr>
        <w:pStyle w:val="defaultStyle"/>
        <w:numPr>
          <w:ilvl w:val="0"/>
          <w:numId w:val="10"/>
        </w:numPr>
      </w:pPr>
      <w:r>
        <w:t>Должность учителя основ религиозных культур и светской этики (далее – учитель) относится к категории педагогических работников.</w:t>
      </w:r>
      <w:r w:rsidR="00A2269A" w:rsidRPr="00A2269A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3D5C00" w:rsidRPr="00B53698">
        <w:t>на основании ФЗ №273 от 29.12.2012г «Об образовании в Российской Федерации»</w:t>
      </w:r>
      <w:r w:rsidR="003D5C00">
        <w:t xml:space="preserve"> (с изменениями и дополнениями)</w:t>
      </w:r>
      <w:r w:rsidR="003D5C00" w:rsidRPr="00B53698">
        <w:t xml:space="preserve">; с учетом требований ФГОС </w:t>
      </w:r>
      <w:r w:rsidR="003D5C00">
        <w:t>начального</w:t>
      </w:r>
      <w:r w:rsidR="003D5C00" w:rsidRPr="00B53698">
        <w:t xml:space="preserve"> общего образования, утвержденного Приказом </w:t>
      </w:r>
      <w:r w:rsidR="003D5C00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3D5C00" w:rsidRPr="00452813">
        <w:t>;</w:t>
      </w:r>
      <w:r w:rsidR="003D5C00">
        <w:t xml:space="preserve"> </w:t>
      </w:r>
      <w:r w:rsidR="00A2269A" w:rsidRPr="00A2269A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20B3D447" w14:textId="77777777" w:rsidR="00961497" w:rsidRDefault="008B39C2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2DE37425" w14:textId="77777777" w:rsidR="00961497" w:rsidRDefault="008B39C2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09EB8CCE" w14:textId="77777777" w:rsidR="00961497" w:rsidRDefault="008B39C2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2C857AC0" w14:textId="77777777" w:rsidR="00961497" w:rsidRDefault="008B39C2">
      <w:pPr>
        <w:pStyle w:val="defaultStyle"/>
      </w:pPr>
      <w:r>
        <w:lastRenderedPageBreak/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17C2EF45" w14:textId="77777777" w:rsidR="00961497" w:rsidRDefault="008B39C2">
      <w:pPr>
        <w:pStyle w:val="defaultStyle"/>
      </w:pPr>
      <w:r>
        <w:t>– признанное недееспособным в установленном законом порядке;</w:t>
      </w:r>
    </w:p>
    <w:p w14:paraId="2C61E38A" w14:textId="77777777" w:rsidR="00961497" w:rsidRDefault="008B39C2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4262E4D2" w14:textId="77777777" w:rsidR="00961497" w:rsidRDefault="008B39C2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66F13543" w14:textId="77777777" w:rsidR="00961497" w:rsidRDefault="008B39C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4E953789" w14:textId="77777777" w:rsidR="00961497" w:rsidRDefault="008B39C2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4D8067B3" w14:textId="77777777" w:rsidR="00961497" w:rsidRDefault="008B39C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52170B34" w14:textId="77777777" w:rsidR="00961497" w:rsidRDefault="008B39C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5915A72D" w14:textId="77777777" w:rsidR="00961497" w:rsidRDefault="008B39C2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2EBB48A8" w14:textId="77777777" w:rsidR="00961497" w:rsidRDefault="008B39C2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61DF30AB" w14:textId="77777777" w:rsidR="00961497" w:rsidRDefault="008B39C2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4A5AEF94" w14:textId="77777777" w:rsidR="00961497" w:rsidRDefault="008B39C2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1DA5EA58" w14:textId="0CBE3AF6" w:rsidR="00961497" w:rsidRDefault="008B39C2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011BE2D3" w14:textId="77777777" w:rsidR="00961497" w:rsidRDefault="008B39C2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25D97C9D" w14:textId="77777777" w:rsidR="00961497" w:rsidRDefault="008B39C2">
      <w:pPr>
        <w:pStyle w:val="defaultStyle"/>
        <w:numPr>
          <w:ilvl w:val="1"/>
          <w:numId w:val="10"/>
        </w:numPr>
      </w:pPr>
      <w:r>
        <w:lastRenderedPageBreak/>
        <w:t>Конвенцию о правах ребенка;</w:t>
      </w:r>
    </w:p>
    <w:p w14:paraId="238E6336" w14:textId="77777777" w:rsidR="00961497" w:rsidRDefault="008B39C2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2880DB3C" w14:textId="77777777" w:rsidR="00961497" w:rsidRDefault="008B39C2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72674900" w14:textId="77777777" w:rsidR="00961497" w:rsidRDefault="008B39C2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7F687008" w14:textId="77777777" w:rsidR="00961497" w:rsidRDefault="008B39C2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649EE235" w14:textId="77777777" w:rsidR="00961497" w:rsidRDefault="008B39C2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3E58FC79" w14:textId="77777777" w:rsidR="00961497" w:rsidRDefault="008B39C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76DA730A" w14:textId="77777777" w:rsidR="00961497" w:rsidRDefault="008B39C2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357C329B" w14:textId="77777777" w:rsidR="00961497" w:rsidRDefault="008B39C2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78AE3467" w14:textId="77777777" w:rsidR="00961497" w:rsidRDefault="008B39C2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4E1D5A4A" w14:textId="77777777" w:rsidR="00961497" w:rsidRDefault="008B39C2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571DA0EC" w14:textId="77777777" w:rsidR="00961497" w:rsidRDefault="008B39C2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26B367FC" w14:textId="77777777" w:rsidR="00961497" w:rsidRDefault="008B39C2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4BA8F7C0" w14:textId="77777777" w:rsidR="00961497" w:rsidRDefault="008B39C2">
      <w:pPr>
        <w:pStyle w:val="defaultStyle"/>
        <w:numPr>
          <w:ilvl w:val="1"/>
          <w:numId w:val="10"/>
        </w:numPr>
      </w:pPr>
      <w:r>
        <w:t xml:space="preserve">теорию и технологию учета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2C356C59" w14:textId="77777777" w:rsidR="00961497" w:rsidRDefault="008B39C2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188A65E1" w14:textId="77777777" w:rsidR="00961497" w:rsidRDefault="008B39C2">
      <w:pPr>
        <w:pStyle w:val="defaultStyle"/>
        <w:numPr>
          <w:ilvl w:val="1"/>
          <w:numId w:val="10"/>
        </w:numPr>
      </w:pPr>
      <w:r>
        <w:lastRenderedPageBreak/>
        <w:t>основные закономерности семейных отношений, позволяющие эффективно работать с родительской общественностью;</w:t>
      </w:r>
    </w:p>
    <w:p w14:paraId="10733086" w14:textId="77777777" w:rsidR="00961497" w:rsidRDefault="008B39C2">
      <w:pPr>
        <w:pStyle w:val="defaultStyle"/>
        <w:numPr>
          <w:ilvl w:val="1"/>
          <w:numId w:val="10"/>
        </w:numPr>
      </w:pPr>
      <w:r>
        <w:t>основы психодиагностики и основные признаки отклонения в развитии детей;</w:t>
      </w:r>
    </w:p>
    <w:p w14:paraId="2E19389B" w14:textId="77777777" w:rsidR="00961497" w:rsidRDefault="008B39C2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189D676E" w14:textId="77777777" w:rsidR="00961497" w:rsidRDefault="008B39C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14:paraId="6995A79F" w14:textId="77777777" w:rsidR="00961497" w:rsidRDefault="008B39C2">
      <w:pPr>
        <w:pStyle w:val="defaultStyle"/>
        <w:numPr>
          <w:ilvl w:val="1"/>
          <w:numId w:val="10"/>
        </w:numPr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14:paraId="2D4C7599" w14:textId="77777777" w:rsidR="00961497" w:rsidRDefault="008B39C2">
      <w:pPr>
        <w:pStyle w:val="defaultStyle"/>
        <w:numPr>
          <w:ilvl w:val="1"/>
          <w:numId w:val="10"/>
        </w:numPr>
      </w:pPr>
      <w:r>
        <w:t>федеральные государственные образовательные стандарты и содержание примерных основных образовательных программ;</w:t>
      </w:r>
    </w:p>
    <w:p w14:paraId="69484B91" w14:textId="77777777" w:rsidR="00961497" w:rsidRDefault="008B39C2">
      <w:pPr>
        <w:pStyle w:val="defaultStyle"/>
        <w:numPr>
          <w:ilvl w:val="1"/>
          <w:numId w:val="10"/>
        </w:numPr>
      </w:pPr>
      <w:r>
        <w:t>дидактические основы, используемые в учебно-воспитательном процессе образовательных технологий;</w:t>
      </w:r>
    </w:p>
    <w:p w14:paraId="1587E37A" w14:textId="77777777" w:rsidR="00961497" w:rsidRDefault="008B39C2">
      <w:pPr>
        <w:pStyle w:val="defaultStyle"/>
        <w:numPr>
          <w:ilvl w:val="1"/>
          <w:numId w:val="10"/>
        </w:numPr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14:paraId="192E8515" w14:textId="77777777" w:rsidR="00961497" w:rsidRDefault="008B39C2">
      <w:pPr>
        <w:pStyle w:val="defaultStyle"/>
        <w:numPr>
          <w:ilvl w:val="1"/>
          <w:numId w:val="10"/>
        </w:numPr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14:paraId="28B42E3A" w14:textId="77777777" w:rsidR="00961497" w:rsidRDefault="008B39C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235E385F" w14:textId="77777777" w:rsidR="00961497" w:rsidRDefault="008B39C2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70A54B0F" w14:textId="77777777" w:rsidR="00961497" w:rsidRDefault="008B39C2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103D6148" w14:textId="77777777" w:rsidR="00961497" w:rsidRDefault="008B39C2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1DC9D11D" w14:textId="77777777" w:rsidR="00961497" w:rsidRDefault="008B39C2">
      <w:pPr>
        <w:pStyle w:val="defaultStyle"/>
        <w:numPr>
          <w:ilvl w:val="1"/>
          <w:numId w:val="10"/>
        </w:numPr>
      </w:pPr>
      <w:r>
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</w:t>
      </w:r>
      <w:r>
        <w:lastRenderedPageBreak/>
        <w:t>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626803B9" w14:textId="77777777" w:rsidR="00961497" w:rsidRDefault="008B39C2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4B63C745" w14:textId="77777777" w:rsidR="00961497" w:rsidRDefault="008B39C2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4DE06D98" w14:textId="77777777" w:rsidR="00961497" w:rsidRDefault="008B39C2">
      <w:pPr>
        <w:pStyle w:val="defaultStyle"/>
      </w:pPr>
      <w:r>
        <w:t>– общепедагогической ИКТ-компетентностью;</w:t>
      </w:r>
    </w:p>
    <w:p w14:paraId="35D93DA8" w14:textId="77777777" w:rsidR="00961497" w:rsidRDefault="008B39C2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6A1F1CE9" w14:textId="77777777" w:rsidR="00961497" w:rsidRDefault="008B39C2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46A51067" w14:textId="77777777" w:rsidR="00961497" w:rsidRDefault="008B39C2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45731FA0" w14:textId="77777777" w:rsidR="00961497" w:rsidRDefault="008B39C2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6C911FA7" w14:textId="77777777" w:rsidR="00961497" w:rsidRDefault="008B39C2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16784467" w14:textId="77777777" w:rsidR="00961497" w:rsidRDefault="008B39C2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1EE4EB47" w14:textId="77777777" w:rsidR="00961497" w:rsidRDefault="008B39C2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4F22BDB0" w14:textId="77777777" w:rsidR="00961497" w:rsidRDefault="008B39C2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02D3D9F0" w14:textId="77777777" w:rsidR="00961497" w:rsidRDefault="008B39C2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145C8D3A" w14:textId="77777777" w:rsidR="00961497" w:rsidRDefault="008B39C2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3DA2B706" w14:textId="77777777" w:rsidR="00961497" w:rsidRDefault="008B39C2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26544091" w14:textId="77777777" w:rsidR="00961497" w:rsidRDefault="008B39C2">
      <w:pPr>
        <w:pStyle w:val="defaultStyle"/>
        <w:numPr>
          <w:ilvl w:val="1"/>
          <w:numId w:val="10"/>
        </w:numPr>
      </w:pPr>
      <w:r>
        <w:lastRenderedPageBreak/>
        <w:t>сотрудничать с другими педагогическими работниками и другими специалистами в решении воспитательных задач.</w:t>
      </w:r>
    </w:p>
    <w:p w14:paraId="093DB6EC" w14:textId="77777777" w:rsidR="00961497" w:rsidRDefault="008B39C2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1F9F30B6" w14:textId="77777777" w:rsidR="00961497" w:rsidRDefault="008B39C2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391C79B4" w14:textId="77777777" w:rsidR="00961497" w:rsidRDefault="008B39C2">
      <w:pPr>
        <w:pStyle w:val="defaultStyle"/>
        <w:numPr>
          <w:ilvl w:val="1"/>
          <w:numId w:val="10"/>
        </w:numPr>
      </w:pPr>
      <w:r>
        <w:t xml:space="preserve">использовать в практике своей работы психологические подходы: культурно-исторический, </w:t>
      </w:r>
      <w:proofErr w:type="spellStart"/>
      <w:r>
        <w:t>деятельностный</w:t>
      </w:r>
      <w:proofErr w:type="spellEnd"/>
      <w:r>
        <w:t xml:space="preserve"> и развивающий;</w:t>
      </w:r>
    </w:p>
    <w:p w14:paraId="1475C217" w14:textId="77777777" w:rsidR="00961497" w:rsidRDefault="008B39C2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04A39BB7" w14:textId="77777777" w:rsidR="00961497" w:rsidRDefault="008B39C2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1399672B" w14:textId="77777777" w:rsidR="00961497" w:rsidRDefault="008B39C2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7F178C1F" w14:textId="77777777" w:rsidR="00961497" w:rsidRDefault="008B39C2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4567879C" w14:textId="77777777" w:rsidR="00961497" w:rsidRDefault="008B39C2">
      <w:pPr>
        <w:pStyle w:val="defaultStyle"/>
        <w:numPr>
          <w:ilvl w:val="1"/>
          <w:numId w:val="10"/>
        </w:numPr>
      </w:pPr>
      <w:r>
        <w:t xml:space="preserve">владеть стандартизированными методами психодиагностики личностных характеристик и </w:t>
      </w:r>
      <w:proofErr w:type="gramStart"/>
      <w:r>
        <w:t>возрастных особенностей</w:t>
      </w:r>
      <w:proofErr w:type="gramEnd"/>
      <w:r>
        <w:t xml:space="preserve"> обучающихся;</w:t>
      </w:r>
    </w:p>
    <w:p w14:paraId="2FCA3960" w14:textId="77777777" w:rsidR="00961497" w:rsidRDefault="008B39C2">
      <w:pPr>
        <w:pStyle w:val="defaultStyle"/>
        <w:numPr>
          <w:ilvl w:val="1"/>
          <w:numId w:val="10"/>
        </w:numPr>
      </w:pPr>
      <w:r>
        <w:t xml:space="preserve">оценивать образовательные результаты: формируемые в преподаваемом предмете предметные и </w:t>
      </w:r>
      <w:proofErr w:type="spellStart"/>
      <w:r>
        <w:t>метапредметные</w:t>
      </w:r>
      <w:proofErr w:type="spellEnd"/>
      <w:r>
        <w:t xml:space="preserve"> компетенции, а также осуществлять (совместно с психологом) мониторинг личностных характеристик;</w:t>
      </w:r>
    </w:p>
    <w:p w14:paraId="7C07D936" w14:textId="77777777" w:rsidR="00961497" w:rsidRDefault="008B39C2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5424D571" w14:textId="77777777" w:rsidR="00961497" w:rsidRDefault="008B39C2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14:paraId="241D2E63" w14:textId="77777777" w:rsidR="00961497" w:rsidRDefault="008B39C2">
      <w:pPr>
        <w:pStyle w:val="defaultStyle"/>
        <w:numPr>
          <w:ilvl w:val="1"/>
          <w:numId w:val="10"/>
        </w:numPr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14:paraId="0E8959BE" w14:textId="77777777" w:rsidR="00961497" w:rsidRDefault="008B39C2">
      <w:pPr>
        <w:pStyle w:val="defaultStyle"/>
        <w:numPr>
          <w:ilvl w:val="1"/>
          <w:numId w:val="10"/>
        </w:numPr>
      </w:pPr>
      <w:r>
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</w:t>
      </w:r>
      <w:r>
        <w:lastRenderedPageBreak/>
        <w:t xml:space="preserve">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>
        <w:t>метапредметной</w:t>
      </w:r>
      <w:proofErr w:type="spellEnd"/>
      <w:r>
        <w:t xml:space="preserve"> составляющей их содержания;</w:t>
      </w:r>
    </w:p>
    <w:p w14:paraId="46449654" w14:textId="77777777" w:rsidR="00961497" w:rsidRDefault="008B39C2">
      <w:pPr>
        <w:pStyle w:val="defaultStyle"/>
        <w:numPr>
          <w:ilvl w:val="1"/>
          <w:numId w:val="10"/>
        </w:numPr>
      </w:pPr>
      <w:r>
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</w:r>
      <w:proofErr w:type="spellStart"/>
      <w:r>
        <w:t>метапредметных</w:t>
      </w:r>
      <w:proofErr w:type="spellEnd"/>
      <w:r>
        <w:t xml:space="preserve"> и личностных), выходящими за рамки программы начального общего образования.</w:t>
      </w:r>
    </w:p>
    <w:p w14:paraId="5047F938" w14:textId="77777777" w:rsidR="00961497" w:rsidRDefault="008B39C2">
      <w:pPr>
        <w:pStyle w:val="Heading2KD"/>
      </w:pPr>
      <w:r>
        <w:t>2. Должностные обязанности</w:t>
      </w:r>
    </w:p>
    <w:p w14:paraId="7430B7FA" w14:textId="77777777" w:rsidR="00961497" w:rsidRDefault="008B39C2">
      <w:pPr>
        <w:pStyle w:val="defaultStyle"/>
        <w:numPr>
          <w:ilvl w:val="0"/>
          <w:numId w:val="11"/>
        </w:numPr>
      </w:pPr>
      <w:r>
        <w:t>Учитель обязан:</w:t>
      </w:r>
    </w:p>
    <w:p w14:paraId="0C0EDB79" w14:textId="77777777" w:rsidR="00961497" w:rsidRDefault="008B39C2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310668EE" w14:textId="77777777" w:rsidR="00961497" w:rsidRDefault="008B39C2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5DF4403C" w14:textId="77777777" w:rsidR="00961497" w:rsidRDefault="008B39C2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7E512C76" w14:textId="77777777" w:rsidR="00961497" w:rsidRDefault="008B39C2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0B23B5F0" w14:textId="77777777" w:rsidR="00961497" w:rsidRDefault="008B39C2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74077075" w14:textId="77777777" w:rsidR="00961497" w:rsidRDefault="008B39C2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5C722227" w14:textId="77777777" w:rsidR="00961497" w:rsidRDefault="008B39C2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21951081" w14:textId="77777777" w:rsidR="00961497" w:rsidRDefault="008B39C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6EA6F2A3" w14:textId="77777777" w:rsidR="00961497" w:rsidRDefault="008B39C2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15B745E3" w14:textId="77777777" w:rsidR="00961497" w:rsidRDefault="008B39C2">
      <w:pPr>
        <w:pStyle w:val="defaultStyle"/>
        <w:numPr>
          <w:ilvl w:val="1"/>
          <w:numId w:val="11"/>
        </w:numPr>
      </w:pPr>
      <w:r>
        <w:lastRenderedPageBreak/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3300D3E2" w14:textId="77777777" w:rsidR="00961497" w:rsidRDefault="008B39C2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41CD4457" w14:textId="77777777" w:rsidR="00961497" w:rsidRDefault="008B39C2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7AC3A321" w14:textId="77777777" w:rsidR="00961497" w:rsidRDefault="008B39C2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3E562DE9" w14:textId="77777777" w:rsidR="00961497" w:rsidRDefault="008B39C2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0B2C267A" w14:textId="77777777" w:rsidR="00961497" w:rsidRDefault="008B39C2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37CCE033" w14:textId="77777777" w:rsidR="00961497" w:rsidRDefault="008B39C2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49C1E21D" w14:textId="77777777" w:rsidR="00961497" w:rsidRDefault="008B39C2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2E0C475B" w14:textId="77777777" w:rsidR="00961497" w:rsidRDefault="008B39C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281A3937" w14:textId="77777777" w:rsidR="00961497" w:rsidRDefault="008B39C2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1111AD94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6E3CBBE3" w14:textId="77777777" w:rsidR="00961497" w:rsidRDefault="008B39C2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2B00EB5A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5D51A726" w14:textId="77777777" w:rsidR="00961497" w:rsidRDefault="008B39C2">
      <w:pPr>
        <w:pStyle w:val="defaultStyle"/>
        <w:numPr>
          <w:ilvl w:val="1"/>
          <w:numId w:val="11"/>
        </w:numPr>
      </w:pPr>
      <w:r>
        <w:lastRenderedPageBreak/>
        <w:t xml:space="preserve">планировать и проводить учебные занятия; </w:t>
      </w:r>
    </w:p>
    <w:p w14:paraId="20863346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5769CF6F" w14:textId="77777777" w:rsidR="00961497" w:rsidRDefault="008B39C2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1147A859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05121BB4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22BD72CD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58E9F4F8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давать объективную оценку </w:t>
      </w:r>
      <w:proofErr w:type="gramStart"/>
      <w:r>
        <w:t>знаний</w:t>
      </w:r>
      <w:proofErr w:type="gramEnd"/>
      <w:r>
        <w:t xml:space="preserve"> обучающихся на основе тестирования и других методов контроля в соответствии с реальными учебными возможностями детей. </w:t>
      </w:r>
    </w:p>
    <w:p w14:paraId="2267A769" w14:textId="77777777" w:rsidR="00961497" w:rsidRDefault="008B39C2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7D8E2E66" w14:textId="77777777" w:rsidR="00961497" w:rsidRDefault="008B39C2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5296F54A" w14:textId="77777777" w:rsidR="00961497" w:rsidRDefault="008B39C2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044D0A01" w14:textId="77777777" w:rsidR="00961497" w:rsidRDefault="008B39C2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1A856DFB" w14:textId="77777777" w:rsidR="00961497" w:rsidRDefault="008B39C2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0BD8F0B5" w14:textId="77777777" w:rsidR="00961497" w:rsidRDefault="008B39C2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1C96FDEA" w14:textId="77777777" w:rsidR="00961497" w:rsidRDefault="008B39C2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6797A949" w14:textId="77777777" w:rsidR="00961497" w:rsidRDefault="008B39C2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404646F6" w14:textId="77777777" w:rsidR="00961497" w:rsidRDefault="008B39C2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631D255B" w14:textId="77777777" w:rsidR="00961497" w:rsidRDefault="008B39C2">
      <w:pPr>
        <w:pStyle w:val="defaultStyle"/>
        <w:numPr>
          <w:ilvl w:val="1"/>
          <w:numId w:val="11"/>
        </w:numPr>
      </w:pPr>
      <w:r>
        <w:lastRenderedPageBreak/>
        <w:t>создавать, поддерживать уклад, атмосферу и традиции жизни образовательной организации;</w:t>
      </w:r>
    </w:p>
    <w:p w14:paraId="702EF3AA" w14:textId="77777777" w:rsidR="00961497" w:rsidRDefault="008B39C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5446B844" w14:textId="77777777" w:rsidR="00961497" w:rsidRDefault="008B39C2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3817FE1E" w14:textId="77777777" w:rsidR="00961497" w:rsidRDefault="008B39C2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0B7C9094" w14:textId="77777777" w:rsidR="00961497" w:rsidRDefault="008B39C2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44C342C6" w14:textId="77777777" w:rsidR="00961497" w:rsidRDefault="008B39C2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11E58AF0" w14:textId="77777777" w:rsidR="00961497" w:rsidRDefault="008B39C2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2E0FC6F8" w14:textId="77777777" w:rsidR="00961497" w:rsidRDefault="008B39C2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2E50F143" w14:textId="77777777" w:rsidR="00961497" w:rsidRDefault="008B39C2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синдромом дефицита внимания и </w:t>
      </w:r>
      <w:proofErr w:type="spellStart"/>
      <w:proofErr w:type="gramStart"/>
      <w:r>
        <w:t>гиперактивностью</w:t>
      </w:r>
      <w:proofErr w:type="spellEnd"/>
      <w:proofErr w:type="gramEnd"/>
      <w:r>
        <w:t xml:space="preserve"> и др.), дети с ограниченными возможностями здоровья, дети с девиациями поведения, дети с зависимостью;</w:t>
      </w:r>
    </w:p>
    <w:p w14:paraId="724450A8" w14:textId="77777777" w:rsidR="00961497" w:rsidRDefault="008B39C2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41D73B83" w14:textId="77777777" w:rsidR="00961497" w:rsidRDefault="008B39C2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7912DB71" w14:textId="77777777" w:rsidR="00961497" w:rsidRDefault="008B39C2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6379697F" w14:textId="77777777" w:rsidR="00961497" w:rsidRDefault="008B39C2">
      <w:pPr>
        <w:pStyle w:val="defaultStyle"/>
        <w:numPr>
          <w:ilvl w:val="1"/>
          <w:numId w:val="11"/>
        </w:numPr>
      </w:pPr>
      <w:r>
        <w:lastRenderedPageBreak/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43D11942" w14:textId="77777777" w:rsidR="00961497" w:rsidRDefault="008B39C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47C2D6F0" w14:textId="77777777" w:rsidR="00961497" w:rsidRDefault="008B39C2">
      <w:pPr>
        <w:pStyle w:val="defaultStyle"/>
        <w:numPr>
          <w:ilvl w:val="1"/>
          <w:numId w:val="11"/>
        </w:numPr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18BC867D" w14:textId="77777777" w:rsidR="00961497" w:rsidRDefault="008B39C2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13801FF6" w14:textId="77777777" w:rsidR="00961497" w:rsidRDefault="008B39C2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14:paraId="3556DCD6" w14:textId="77777777" w:rsidR="00961497" w:rsidRDefault="008B39C2">
      <w:pPr>
        <w:pStyle w:val="defaultStyle"/>
        <w:numPr>
          <w:ilvl w:val="1"/>
          <w:numId w:val="11"/>
        </w:numPr>
      </w:pPr>
      <w: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14:paraId="6062C79F" w14:textId="77777777" w:rsidR="00961497" w:rsidRDefault="008B39C2">
      <w:pPr>
        <w:pStyle w:val="defaultStyle"/>
        <w:numPr>
          <w:ilvl w:val="1"/>
          <w:numId w:val="11"/>
        </w:numPr>
      </w:pPr>
      <w:r>
        <w:t>формировать у детей социальную позицию обучающихся на всем протяжении обучения в начальной школе;</w:t>
      </w:r>
    </w:p>
    <w:p w14:paraId="4890FC59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формировать </w:t>
      </w:r>
      <w:proofErr w:type="spellStart"/>
      <w:r>
        <w:t>метапредметные</w:t>
      </w:r>
      <w:proofErr w:type="spellEnd"/>
      <w:r>
        <w:t xml:space="preserve">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14:paraId="7D2DB726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давать объективную оценку успехов и </w:t>
      </w:r>
      <w:proofErr w:type="gramStart"/>
      <w:r>
        <w:t>возможностей</w:t>
      </w:r>
      <w:proofErr w:type="gramEnd"/>
      <w:r>
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14:paraId="5DD81E52" w14:textId="77777777" w:rsidR="00961497" w:rsidRDefault="008B39C2">
      <w:pPr>
        <w:pStyle w:val="defaultStyle"/>
        <w:numPr>
          <w:ilvl w:val="1"/>
          <w:numId w:val="11"/>
        </w:numPr>
      </w:pPr>
      <w:r>
        <w:t>организовывать учебный процесс с учетом своеобразия социальной ситуации развития первоклассника;</w:t>
      </w:r>
    </w:p>
    <w:p w14:paraId="471010D2" w14:textId="78E8A337" w:rsidR="00961497" w:rsidRDefault="008B39C2">
      <w:pPr>
        <w:pStyle w:val="defaultStyle"/>
        <w:numPr>
          <w:ilvl w:val="1"/>
          <w:numId w:val="11"/>
        </w:numPr>
      </w:pPr>
      <w:r>
        <w:t xml:space="preserve"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</w:t>
      </w:r>
      <w:r>
        <w:lastRenderedPageBreak/>
        <w:t>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14:paraId="4E622ABF" w14:textId="77777777" w:rsidR="00961497" w:rsidRDefault="008B39C2">
      <w:pPr>
        <w:pStyle w:val="defaultStyle"/>
        <w:numPr>
          <w:ilvl w:val="1"/>
          <w:numId w:val="11"/>
        </w:numPr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14:paraId="270EAECA" w14:textId="77777777" w:rsidR="00961497" w:rsidRDefault="008B39C2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14:paraId="79544735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</w:p>
    <w:p w14:paraId="313CB590" w14:textId="77777777" w:rsidR="00961497" w:rsidRDefault="008B39C2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14:paraId="010E3227" w14:textId="77777777" w:rsidR="00961497" w:rsidRDefault="008B39C2">
      <w:pPr>
        <w:pStyle w:val="defaultStyle"/>
        <w:numPr>
          <w:ilvl w:val="1"/>
          <w:numId w:val="11"/>
        </w:numPr>
      </w:pPr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14:paraId="18A6B7AB" w14:textId="77777777" w:rsidR="00961497" w:rsidRDefault="008B39C2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основам религиозных культур и светской этике учитель обеспечивает достижение требований к следующим предметным результатам обучающихся:</w:t>
      </w:r>
    </w:p>
    <w:p w14:paraId="4EE0E91F" w14:textId="77777777" w:rsidR="00961497" w:rsidRDefault="008B39C2">
      <w:pPr>
        <w:pStyle w:val="defaultStyle"/>
      </w:pPr>
      <w:r>
        <w:t>а) готовность к нравственному самосовершенствованию, духовному саморазвитию;</w:t>
      </w:r>
    </w:p>
    <w:p w14:paraId="255C32FA" w14:textId="77777777" w:rsidR="00961497" w:rsidRDefault="008B39C2">
      <w:pPr>
        <w:pStyle w:val="defaultStyle"/>
      </w:pPr>
      <w:r>
        <w:t>б)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5D1C6168" w14:textId="77777777" w:rsidR="00961497" w:rsidRDefault="008B39C2">
      <w:pPr>
        <w:pStyle w:val="defaultStyle"/>
      </w:pPr>
      <w:r>
        <w:t>в) понимание значения нравственности, веры и религии в жизни человека и общества;</w:t>
      </w:r>
    </w:p>
    <w:p w14:paraId="24D1C2A7" w14:textId="77777777" w:rsidR="00961497" w:rsidRDefault="008B39C2">
      <w:pPr>
        <w:pStyle w:val="defaultStyle"/>
      </w:pPr>
      <w:r>
        <w:t>г)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14:paraId="1E253B6A" w14:textId="77777777" w:rsidR="00961497" w:rsidRDefault="008B39C2">
      <w:pPr>
        <w:pStyle w:val="defaultStyle"/>
      </w:pPr>
      <w:r>
        <w:lastRenderedPageBreak/>
        <w:t>д) первоначальные представления об исторической роли традиционных религий в становлении российской государственности;</w:t>
      </w:r>
    </w:p>
    <w:p w14:paraId="15651492" w14:textId="77777777" w:rsidR="00961497" w:rsidRDefault="008B39C2">
      <w:pPr>
        <w:pStyle w:val="defaultStyle"/>
      </w:pPr>
      <w:r>
        <w:t>е)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14:paraId="61D2EE51" w14:textId="77777777" w:rsidR="00961497" w:rsidRDefault="008B39C2">
      <w:pPr>
        <w:pStyle w:val="defaultStyle"/>
      </w:pPr>
      <w:r>
        <w:t>ж) осознание ценности человеческой жизни.</w:t>
      </w:r>
    </w:p>
    <w:p w14:paraId="740D8BFD" w14:textId="77777777" w:rsidR="00961497" w:rsidRDefault="008B39C2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46C05EB3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5CFDC12F" w14:textId="77777777" w:rsidR="00961497" w:rsidRDefault="008B39C2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0DE8FED8" w14:textId="77777777" w:rsidR="00961497" w:rsidRDefault="008B39C2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3E8564FC" w14:textId="77777777" w:rsidR="00961497" w:rsidRDefault="008B39C2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1E7FDA16" w14:textId="77777777" w:rsidR="00961497" w:rsidRDefault="008B39C2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29DE3CDC" w14:textId="77777777" w:rsidR="00961497" w:rsidRDefault="008B39C2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4DD1869C" w14:textId="77777777" w:rsidR="00961497" w:rsidRDefault="008B39C2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7A25DB78" w14:textId="77777777" w:rsidR="00961497" w:rsidRDefault="008B39C2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196191C4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</w:t>
      </w:r>
      <w:r>
        <w:lastRenderedPageBreak/>
        <w:t>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4F21D9C1" w14:textId="77777777" w:rsidR="00961497" w:rsidRDefault="008B39C2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60AB9AE0" w14:textId="77777777" w:rsidR="00961497" w:rsidRDefault="008B39C2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32617471" w14:textId="77777777" w:rsidR="00961497" w:rsidRDefault="008B39C2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5FBCF08F" w14:textId="77777777" w:rsidR="00961497" w:rsidRDefault="008B39C2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6E659229" w14:textId="77777777" w:rsidR="00961497" w:rsidRDefault="008B39C2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49A52488" w14:textId="77777777" w:rsidR="00961497" w:rsidRDefault="008B39C2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5F775623" w14:textId="77777777" w:rsidR="00961497" w:rsidRDefault="008B39C2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003069AA" w14:textId="77777777" w:rsidR="00961497" w:rsidRDefault="008B39C2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5C525647" w14:textId="77777777" w:rsidR="00961497" w:rsidRDefault="008B39C2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5DC4D27C" w14:textId="77777777" w:rsidR="00961497" w:rsidRDefault="008B39C2">
      <w:pPr>
        <w:pStyle w:val="defaultStyle"/>
        <w:numPr>
          <w:ilvl w:val="1"/>
          <w:numId w:val="11"/>
        </w:numPr>
      </w:pPr>
      <w:proofErr w:type="spell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</w:p>
    <w:p w14:paraId="62CBCE77" w14:textId="77777777" w:rsidR="00961497" w:rsidRDefault="008B39C2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3FBC88E4" w14:textId="77777777" w:rsidR="00961497" w:rsidRDefault="008B39C2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3EDC6E9E" w14:textId="77777777" w:rsidR="00961497" w:rsidRDefault="008B39C2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298C6A6F" w14:textId="77777777" w:rsidR="00961497" w:rsidRDefault="008B39C2">
      <w:pPr>
        <w:pStyle w:val="defaultStyle"/>
        <w:numPr>
          <w:ilvl w:val="1"/>
          <w:numId w:val="11"/>
        </w:numPr>
      </w:pPr>
      <w:r>
        <w:lastRenderedPageBreak/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0ADBDF4C" w14:textId="77777777" w:rsidR="00961497" w:rsidRDefault="008B39C2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30121837" w14:textId="77777777" w:rsidR="00961497" w:rsidRDefault="008B39C2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4137B2E6" w14:textId="77777777" w:rsidR="00961497" w:rsidRDefault="008B39C2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10D6EEE2" w14:textId="77777777" w:rsidR="00961497" w:rsidRDefault="008B39C2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209718F7" w14:textId="77777777" w:rsidR="00961497" w:rsidRDefault="008B39C2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5FA56C6F" w14:textId="77777777" w:rsidR="00961497" w:rsidRDefault="008B39C2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683DBAB5" w14:textId="77777777" w:rsidR="00961497" w:rsidRDefault="008B39C2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2330B089" w14:textId="77777777" w:rsidR="00961497" w:rsidRDefault="008B39C2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1DF13823" w14:textId="77777777" w:rsidR="00961497" w:rsidRDefault="008B39C2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4A034B50" w14:textId="77777777" w:rsidR="00961497" w:rsidRDefault="008B39C2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7B6D2988" w14:textId="77777777" w:rsidR="00961497" w:rsidRDefault="008B39C2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25DF2EB5" w14:textId="77777777" w:rsidR="00961497" w:rsidRDefault="008B39C2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7E0FA998" w14:textId="77777777" w:rsidR="00961497" w:rsidRDefault="008B39C2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39EA363D" w14:textId="77777777" w:rsidR="00961497" w:rsidRDefault="008B39C2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692F8C1D" w14:textId="77777777" w:rsidR="00961497" w:rsidRDefault="008B39C2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601F1916" w14:textId="77777777" w:rsidR="00961497" w:rsidRDefault="008B39C2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2412580E" w14:textId="77777777" w:rsidR="00961497" w:rsidRDefault="008B39C2">
      <w:pPr>
        <w:pStyle w:val="defaultStyle"/>
        <w:numPr>
          <w:ilvl w:val="1"/>
          <w:numId w:val="11"/>
        </w:numPr>
      </w:pPr>
      <w:r>
        <w:lastRenderedPageBreak/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6EC8DC9C" w14:textId="77777777" w:rsidR="00961497" w:rsidRDefault="008B39C2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2AC45079" w14:textId="77777777" w:rsidR="00961497" w:rsidRDefault="008B39C2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484FF8EA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3F0D035F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71472F99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52F9E37D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57990342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241ED471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4DC8C83E" w14:textId="77777777" w:rsidR="00961497" w:rsidRDefault="008B39C2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2AB6E085" w14:textId="77777777" w:rsidR="00961497" w:rsidRDefault="008B39C2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44D01AAB" w14:textId="77777777" w:rsidR="00961497" w:rsidRDefault="008B39C2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7E9BEF7A" w14:textId="77777777" w:rsidR="00961497" w:rsidRDefault="008B39C2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3F3F27F6" w14:textId="77777777" w:rsidR="00961497" w:rsidRDefault="008B39C2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74ECDFF5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3E58A0CE" w14:textId="77777777" w:rsidR="00961497" w:rsidRDefault="008B39C2">
      <w:pPr>
        <w:pStyle w:val="defaultStyle"/>
        <w:numPr>
          <w:ilvl w:val="0"/>
          <w:numId w:val="11"/>
        </w:numPr>
      </w:pPr>
      <w:r>
        <w:lastRenderedPageBreak/>
        <w:t>При поручении обязанностей по развитию одаренности обучающихся учитель обязан:</w:t>
      </w:r>
    </w:p>
    <w:p w14:paraId="691DE0C4" w14:textId="77777777" w:rsidR="00961497" w:rsidRDefault="008B39C2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3A44A88E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осуществлять мониторинг возможностей и </w:t>
      </w:r>
      <w:proofErr w:type="gramStart"/>
      <w:r>
        <w:t>способностей</w:t>
      </w:r>
      <w:proofErr w:type="gramEnd"/>
      <w:r>
        <w:t xml:space="preserve"> обучающихся;</w:t>
      </w:r>
    </w:p>
    <w:p w14:paraId="770311E5" w14:textId="77777777" w:rsidR="00961497" w:rsidRDefault="008B39C2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4BD274E1" w14:textId="77777777" w:rsidR="00961497" w:rsidRDefault="008B39C2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63DAAAC9" w14:textId="77777777" w:rsidR="00961497" w:rsidRDefault="008B39C2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56D6D30F" w14:textId="77777777" w:rsidR="00961497" w:rsidRDefault="008B39C2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0A6BD1D3" w14:textId="77777777" w:rsidR="00961497" w:rsidRDefault="008B39C2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655D4A4A" w14:textId="77777777" w:rsidR="00961497" w:rsidRDefault="008B39C2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46F7F364" w14:textId="77777777" w:rsidR="00961497" w:rsidRDefault="008B39C2">
      <w:pPr>
        <w:pStyle w:val="Heading2KD"/>
      </w:pPr>
      <w:r>
        <w:t>3. Права</w:t>
      </w:r>
    </w:p>
    <w:p w14:paraId="31411C7E" w14:textId="77777777" w:rsidR="00961497" w:rsidRDefault="008B39C2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29EEED75" w14:textId="77777777" w:rsidR="00961497" w:rsidRDefault="008B39C2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4E18799E" w14:textId="77777777" w:rsidR="00961497" w:rsidRDefault="008B39C2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1BFE939E" w14:textId="77777777" w:rsidR="00961497" w:rsidRDefault="008B39C2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1071D97C" w14:textId="77777777" w:rsidR="00961497" w:rsidRDefault="008B39C2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7AB12FA7" w14:textId="77777777" w:rsidR="00961497" w:rsidRDefault="008B39C2">
      <w:pPr>
        <w:pStyle w:val="defaultStyle"/>
        <w:numPr>
          <w:ilvl w:val="1"/>
          <w:numId w:val="12"/>
        </w:numPr>
      </w:pPr>
      <w:r>
        <w:t xml:space="preserve"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</w:t>
      </w:r>
      <w:r>
        <w:lastRenderedPageBreak/>
        <w:t>профессиональное образование по профилю педагогической деятельности не реже чем один раз в три года;</w:t>
      </w:r>
    </w:p>
    <w:p w14:paraId="7A7E100D" w14:textId="77777777" w:rsidR="00961497" w:rsidRDefault="008B39C2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513AC2A0" w14:textId="77777777" w:rsidR="00961497" w:rsidRDefault="008B39C2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5649505C" w14:textId="77777777" w:rsidR="00961497" w:rsidRDefault="008B39C2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559CCA43" w14:textId="77777777" w:rsidR="00961497" w:rsidRDefault="008B39C2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7B085B4E" w14:textId="77777777" w:rsidR="00961497" w:rsidRDefault="008B39C2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0AA3BFEB" w14:textId="77777777" w:rsidR="00961497" w:rsidRDefault="008B39C2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47064228" w14:textId="77777777" w:rsidR="00961497" w:rsidRDefault="008B39C2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5624E3AD" w14:textId="77777777" w:rsidR="00961497" w:rsidRDefault="008B39C2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603F5A4F" w14:textId="77777777" w:rsidR="00961497" w:rsidRDefault="008B39C2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79786934" w14:textId="77777777" w:rsidR="00961497" w:rsidRDefault="008B39C2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1B68EE4C" w14:textId="77777777" w:rsidR="00961497" w:rsidRDefault="008B39C2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238A9D92" w14:textId="77777777" w:rsidR="00961497" w:rsidRDefault="008B39C2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17CBBA37" w14:textId="77777777" w:rsidR="00961497" w:rsidRDefault="008B39C2">
      <w:pPr>
        <w:pStyle w:val="defaultStyle"/>
        <w:numPr>
          <w:ilvl w:val="1"/>
          <w:numId w:val="12"/>
        </w:numPr>
      </w:pPr>
      <w:r>
        <w:lastRenderedPageBreak/>
        <w:t xml:space="preserve">требование об исключении или исправлении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7DB39117" w14:textId="77777777" w:rsidR="00961497" w:rsidRDefault="008B39C2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6CD219A3" w14:textId="77777777" w:rsidR="00961497" w:rsidRDefault="008B39C2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532E6CD6" w14:textId="77777777" w:rsidR="00961497" w:rsidRDefault="008B39C2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371239DD" w14:textId="77777777" w:rsidR="00961497" w:rsidRDefault="008B39C2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5142B13F" w14:textId="77777777" w:rsidR="00961497" w:rsidRDefault="008B39C2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06968F30" w14:textId="77777777" w:rsidR="00961497" w:rsidRDefault="008B39C2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58FFDAFC" w14:textId="77777777" w:rsidR="00961497" w:rsidRDefault="008B39C2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6A80D860" w14:textId="77777777" w:rsidR="00961497" w:rsidRDefault="008B39C2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6BF9CB1D" w14:textId="77777777" w:rsidR="00961497" w:rsidRDefault="008B39C2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68F21B7B" w14:textId="77777777" w:rsidR="00961497" w:rsidRDefault="008B39C2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2B1538F1" w14:textId="77777777" w:rsidR="00961497" w:rsidRDefault="008B39C2">
      <w:pPr>
        <w:pStyle w:val="defaultStyle"/>
        <w:numPr>
          <w:ilvl w:val="1"/>
          <w:numId w:val="12"/>
        </w:numPr>
      </w:pPr>
      <w:r>
        <w:lastRenderedPageBreak/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683647AC" w14:textId="77777777" w:rsidR="00961497" w:rsidRDefault="008B39C2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05686E53" w14:textId="77777777" w:rsidR="00961497" w:rsidRDefault="008B39C2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125D1BA7" w14:textId="77777777" w:rsidR="00961497" w:rsidRDefault="008B39C2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18FAA3AC" w14:textId="77777777" w:rsidR="00961497" w:rsidRDefault="008B39C2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6265B455" w14:textId="77777777" w:rsidR="00961497" w:rsidRDefault="008B39C2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72C3F937" w14:textId="77777777" w:rsidR="00961497" w:rsidRDefault="008B39C2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633CB91A" w14:textId="77777777" w:rsidR="00961497" w:rsidRDefault="008B39C2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2B95F9AE" w14:textId="77777777" w:rsidR="00961497" w:rsidRDefault="008B39C2">
      <w:pPr>
        <w:pStyle w:val="defaultStyle"/>
        <w:numPr>
          <w:ilvl w:val="1"/>
          <w:numId w:val="12"/>
        </w:numPr>
      </w:pPr>
      <w:r>
        <w:lastRenderedPageBreak/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33985CE2" w14:textId="77777777" w:rsidR="00961497" w:rsidRDefault="008B39C2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77300751" w14:textId="77777777" w:rsidR="00961497" w:rsidRDefault="008B39C2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089597A1" w14:textId="77777777" w:rsidR="00961497" w:rsidRDefault="008B39C2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6DE6AFDC" w14:textId="77777777" w:rsidR="00961497" w:rsidRDefault="008B39C2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45F589DA" w14:textId="77777777" w:rsidR="00961497" w:rsidRDefault="008B39C2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77B63EA4" w14:textId="77777777" w:rsidR="00961497" w:rsidRDefault="008B39C2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258E209A" w14:textId="77777777" w:rsidR="00961497" w:rsidRDefault="008B39C2">
      <w:pPr>
        <w:pStyle w:val="defaultStyle"/>
        <w:numPr>
          <w:ilvl w:val="1"/>
          <w:numId w:val="12"/>
        </w:numPr>
      </w:pPr>
      <w:r>
        <w:t xml:space="preserve">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</w:p>
    <w:p w14:paraId="588573B5" w14:textId="77777777" w:rsidR="00961497" w:rsidRDefault="008B39C2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12B4D6B3" w14:textId="77777777" w:rsidR="00961497" w:rsidRDefault="008B39C2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3E9D52BD" w14:textId="77777777" w:rsidR="00961497" w:rsidRDefault="008B39C2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347C01F7" w14:textId="77777777" w:rsidR="00961497" w:rsidRDefault="008B39C2">
      <w:pPr>
        <w:pStyle w:val="defaultStyle"/>
        <w:numPr>
          <w:ilvl w:val="1"/>
          <w:numId w:val="12"/>
        </w:numPr>
      </w:pPr>
      <w: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</w:t>
      </w:r>
      <w:r>
        <w:lastRenderedPageBreak/>
        <w:t>деятельности, необходимым для качественного осуществления педагогической, научной или исследовательской деятельности;</w:t>
      </w:r>
    </w:p>
    <w:p w14:paraId="14642A63" w14:textId="77777777" w:rsidR="00961497" w:rsidRDefault="008B39C2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61BAE0A5" w14:textId="77777777" w:rsidR="00961497" w:rsidRDefault="008B39C2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5948FB1F" w14:textId="77777777" w:rsidR="00961497" w:rsidRDefault="008B39C2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5FD6C4A7" w14:textId="77777777" w:rsidR="00961497" w:rsidRDefault="008B39C2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4D432631" w14:textId="77777777" w:rsidR="00961497" w:rsidRDefault="008B39C2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241CF261" w14:textId="77777777" w:rsidR="00961497" w:rsidRDefault="008B39C2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058B3F25" w14:textId="77777777" w:rsidR="00961497" w:rsidRDefault="008B39C2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4A0221FE" w14:textId="77777777" w:rsidR="00961497" w:rsidRDefault="008B39C2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4EDEE5EA" w14:textId="77777777" w:rsidR="00961497" w:rsidRDefault="008B39C2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58271746" w14:textId="77777777" w:rsidR="00961497" w:rsidRDefault="008B39C2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6EB4CD64" w14:textId="77777777" w:rsidR="00961497" w:rsidRDefault="008B39C2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293863ED" w14:textId="77777777" w:rsidR="00961497" w:rsidRDefault="008B39C2">
      <w:pPr>
        <w:pStyle w:val="Heading2KD"/>
      </w:pPr>
      <w:r>
        <w:t>4. Ответственность</w:t>
      </w:r>
    </w:p>
    <w:p w14:paraId="735E3278" w14:textId="77777777" w:rsidR="00961497" w:rsidRDefault="008B39C2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7FC30858" w14:textId="77777777" w:rsidR="00961497" w:rsidRDefault="008B39C2">
      <w:pPr>
        <w:pStyle w:val="defaultStyle"/>
        <w:numPr>
          <w:ilvl w:val="0"/>
          <w:numId w:val="13"/>
        </w:numPr>
      </w:pPr>
      <w:r>
        <w:lastRenderedPageBreak/>
        <w:t xml:space="preserve">дисциплинарной; </w:t>
      </w:r>
    </w:p>
    <w:p w14:paraId="782427C1" w14:textId="77777777" w:rsidR="00961497" w:rsidRDefault="008B39C2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1E1606D5" w14:textId="77777777" w:rsidR="00961497" w:rsidRDefault="008B39C2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4E10ECA0" w14:textId="77777777" w:rsidR="00961497" w:rsidRDefault="008B39C2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7A528865" w14:textId="77777777" w:rsidR="00961497" w:rsidRDefault="008B39C2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4B477577" w14:textId="0FCA697F" w:rsidR="00961497" w:rsidRDefault="00961497">
      <w:pPr>
        <w:pStyle w:val="defaultStyle"/>
      </w:pPr>
    </w:p>
    <w:p w14:paraId="3B3EC042" w14:textId="2B9DDEB7" w:rsidR="00DB70F6" w:rsidRDefault="00DB70F6" w:rsidP="00DB70F6">
      <w:pPr>
        <w:pStyle w:val="defaultStyle"/>
      </w:pPr>
      <w:r>
        <w:rPr>
          <w:bCs/>
          <w:i/>
          <w:iCs/>
          <w:spacing w:val="1"/>
        </w:rPr>
        <w:t>С должностной инструкцией ознакомлен (а</w:t>
      </w:r>
      <w:r w:rsidR="006A725E">
        <w:rPr>
          <w:bCs/>
          <w:i/>
          <w:iCs/>
          <w:spacing w:val="1"/>
        </w:rPr>
        <w:t>), один экземпляр получил (а).</w:t>
      </w:r>
    </w:p>
    <w:p w14:paraId="0F7229EE" w14:textId="77777777" w:rsidR="00961497" w:rsidRDefault="008B39C2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961497" w14:paraId="59BCCD56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F3ED1" w14:textId="77777777" w:rsidR="00961497" w:rsidRDefault="008B39C2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8D9A9F9" w14:textId="77777777" w:rsidR="00961497" w:rsidRDefault="008B39C2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5A8B53" w14:textId="77777777" w:rsidR="00961497" w:rsidRDefault="008B39C2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9FCF23" w14:textId="77777777" w:rsidR="00961497" w:rsidRDefault="008B39C2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2DA3F58" w14:textId="77777777" w:rsidR="00961497" w:rsidRDefault="008B39C2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961497" w14:paraId="7D2E17B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E4930" w14:textId="68AF26AA" w:rsidR="00961497" w:rsidRDefault="006A725E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EA9453" w14:textId="3433B7E6" w:rsidR="00961497" w:rsidRDefault="006A725E">
            <w:r>
              <w:t>Махмудова С. Р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48FE7C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5795B7" w14:textId="21FA3092" w:rsidR="00961497" w:rsidRDefault="006A725E">
            <w:r>
              <w:t>01.09.2023</w:t>
            </w:r>
            <w:bookmarkStart w:id="0" w:name="_GoBack"/>
            <w:bookmarkEnd w:id="0"/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176FEF" w14:textId="77777777" w:rsidR="00961497" w:rsidRDefault="00961497"/>
        </w:tc>
      </w:tr>
      <w:tr w:rsidR="00961497" w14:paraId="27458E1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1877F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EC80B40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645052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6A2ADD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FB284A" w14:textId="77777777" w:rsidR="00961497" w:rsidRDefault="00961497"/>
        </w:tc>
      </w:tr>
      <w:tr w:rsidR="00961497" w14:paraId="1DE90E5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85E06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EBCDF7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496901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4E10E5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EB109C" w14:textId="77777777" w:rsidR="00961497" w:rsidRDefault="00961497"/>
        </w:tc>
      </w:tr>
      <w:tr w:rsidR="00961497" w14:paraId="4F5686BB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7AEAB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549D27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21DC27F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BB8076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3C38AA" w14:textId="77777777" w:rsidR="00961497" w:rsidRDefault="00961497"/>
        </w:tc>
      </w:tr>
      <w:tr w:rsidR="00961497" w14:paraId="5D51CE3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B9DE2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64BACC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5EF9D3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FA30C10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1297AE" w14:textId="77777777" w:rsidR="00961497" w:rsidRDefault="00961497"/>
        </w:tc>
      </w:tr>
      <w:tr w:rsidR="00961497" w14:paraId="72C0AE2E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021CB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FD231D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38FC7C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3AD892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93235E" w14:textId="77777777" w:rsidR="00961497" w:rsidRDefault="00961497"/>
        </w:tc>
      </w:tr>
      <w:tr w:rsidR="00961497" w14:paraId="7ACBA48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6FD2A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8B282D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190F9BF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CA0574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4010A6" w14:textId="77777777" w:rsidR="00961497" w:rsidRDefault="00961497"/>
        </w:tc>
      </w:tr>
      <w:tr w:rsidR="00961497" w14:paraId="484CA09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351AA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10CE62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CA6788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2F2B5D5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43675A8" w14:textId="77777777" w:rsidR="00961497" w:rsidRDefault="00961497"/>
        </w:tc>
      </w:tr>
      <w:tr w:rsidR="00961497" w14:paraId="39D903C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DD02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605DE1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AFE7DDF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2F94AD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C678152" w14:textId="77777777" w:rsidR="00961497" w:rsidRDefault="00961497"/>
        </w:tc>
      </w:tr>
      <w:tr w:rsidR="00961497" w14:paraId="73936E7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2ACBA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5947B2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B202F43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CC1EEA3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ECC01F" w14:textId="77777777" w:rsidR="00961497" w:rsidRDefault="00961497"/>
        </w:tc>
      </w:tr>
      <w:tr w:rsidR="00961497" w14:paraId="468EDD9F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14874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459523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771117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8D79417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159368F" w14:textId="77777777" w:rsidR="00961497" w:rsidRDefault="00961497"/>
        </w:tc>
      </w:tr>
      <w:tr w:rsidR="00961497" w14:paraId="1C97C83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8F626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680465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07D6271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5367B63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6288C36" w14:textId="77777777" w:rsidR="00961497" w:rsidRDefault="00961497"/>
        </w:tc>
      </w:tr>
      <w:tr w:rsidR="00961497" w14:paraId="1FB19DD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89C3C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7BE4A64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A38B8B0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D123A64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56CADE" w14:textId="77777777" w:rsidR="00961497" w:rsidRDefault="00961497"/>
        </w:tc>
      </w:tr>
      <w:tr w:rsidR="00961497" w14:paraId="42DAFAF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1DA62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E23DD28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0E83599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5D2858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BE171E3" w14:textId="77777777" w:rsidR="00961497" w:rsidRDefault="00961497"/>
        </w:tc>
      </w:tr>
      <w:tr w:rsidR="00961497" w14:paraId="75DA432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AA5FA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1E5645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E03E80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3CA9F80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F55B3A9" w14:textId="77777777" w:rsidR="00961497" w:rsidRDefault="00961497"/>
        </w:tc>
      </w:tr>
      <w:tr w:rsidR="00961497" w14:paraId="1F81185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EB9BB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4382C4D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0858FF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D4AEC00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4CB323" w14:textId="77777777" w:rsidR="00961497" w:rsidRDefault="00961497"/>
        </w:tc>
      </w:tr>
      <w:tr w:rsidR="00961497" w14:paraId="0E106E4A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068AD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D0C73DC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1C5B5E9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8E07034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53D5C73" w14:textId="77777777" w:rsidR="00961497" w:rsidRDefault="00961497"/>
        </w:tc>
      </w:tr>
      <w:tr w:rsidR="00961497" w14:paraId="28EF48B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3BD70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8674023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C145F5F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49BA57D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288E7E" w14:textId="77777777" w:rsidR="00961497" w:rsidRDefault="00961497"/>
        </w:tc>
      </w:tr>
      <w:tr w:rsidR="00961497" w14:paraId="7005DEA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4B518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645127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28A33B0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AEDBDB4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D938945" w14:textId="77777777" w:rsidR="00961497" w:rsidRDefault="00961497"/>
        </w:tc>
      </w:tr>
      <w:tr w:rsidR="00961497" w14:paraId="0A9BDC0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C7F0C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E2ADED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E372A46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5D9CB7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351F7CA" w14:textId="77777777" w:rsidR="00961497" w:rsidRDefault="00961497"/>
        </w:tc>
      </w:tr>
      <w:tr w:rsidR="00961497" w14:paraId="2BE8AB8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48B47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6FE600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D78B95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9129716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93B1D88" w14:textId="77777777" w:rsidR="00961497" w:rsidRDefault="00961497"/>
        </w:tc>
      </w:tr>
      <w:tr w:rsidR="00961497" w14:paraId="14FF8F4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8E13D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7B5A56C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97E5EA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5C3F5D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1F7A848" w14:textId="77777777" w:rsidR="00961497" w:rsidRDefault="00961497"/>
        </w:tc>
      </w:tr>
      <w:tr w:rsidR="00961497" w14:paraId="52DBCF46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938D8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7685F7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8FE4A38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7218FD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358929" w14:textId="77777777" w:rsidR="00961497" w:rsidRDefault="00961497"/>
        </w:tc>
      </w:tr>
      <w:tr w:rsidR="00961497" w14:paraId="5D797D64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B810D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82BAA6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53F2D80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C14E02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9DA79A5" w14:textId="77777777" w:rsidR="00961497" w:rsidRDefault="00961497"/>
        </w:tc>
      </w:tr>
      <w:tr w:rsidR="00961497" w14:paraId="6769CC4C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C45FD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A5BA86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3F188B0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1591E5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A8ABC61" w14:textId="77777777" w:rsidR="00961497" w:rsidRDefault="00961497"/>
        </w:tc>
      </w:tr>
      <w:tr w:rsidR="00961497" w14:paraId="0A661D7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F7180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14218F0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C37612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9563EE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627A809" w14:textId="77777777" w:rsidR="00961497" w:rsidRDefault="00961497"/>
        </w:tc>
      </w:tr>
      <w:tr w:rsidR="00961497" w14:paraId="614850D0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4260F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AB4D529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66232DA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045AE70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C41BEF9" w14:textId="77777777" w:rsidR="00961497" w:rsidRDefault="00961497"/>
        </w:tc>
      </w:tr>
      <w:tr w:rsidR="00961497" w14:paraId="0054167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12D28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B3E1917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8558517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3DF6F0A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B3A880" w14:textId="77777777" w:rsidR="00961497" w:rsidRDefault="00961497"/>
        </w:tc>
      </w:tr>
      <w:tr w:rsidR="00961497" w14:paraId="3864045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F60AC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E5C8737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EBC4451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7958A27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E1D2E1" w14:textId="77777777" w:rsidR="00961497" w:rsidRDefault="00961497"/>
        </w:tc>
      </w:tr>
      <w:tr w:rsidR="00961497" w14:paraId="2EF6F109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74828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681C77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18FDD6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CED735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22C545" w14:textId="77777777" w:rsidR="00961497" w:rsidRDefault="00961497"/>
        </w:tc>
      </w:tr>
      <w:tr w:rsidR="00961497" w14:paraId="46FC992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9C19B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D54143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53554AC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9FE2033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5263CF0" w14:textId="77777777" w:rsidR="00961497" w:rsidRDefault="00961497"/>
        </w:tc>
      </w:tr>
      <w:tr w:rsidR="00961497" w14:paraId="028005E7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B6DF0" w14:textId="77777777" w:rsidR="00961497" w:rsidRDefault="0096149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705800D" w14:textId="77777777" w:rsidR="00961497" w:rsidRDefault="0096149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90E7A32" w14:textId="77777777" w:rsidR="00961497" w:rsidRDefault="0096149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B72933A" w14:textId="77777777" w:rsidR="00961497" w:rsidRDefault="0096149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586E159" w14:textId="77777777" w:rsidR="00961497" w:rsidRDefault="00961497"/>
        </w:tc>
      </w:tr>
    </w:tbl>
    <w:p w14:paraId="046F17FC" w14:textId="77777777" w:rsidR="008B39C2" w:rsidRDefault="008B39C2"/>
    <w:sectPr w:rsidR="008B39C2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F6623" w14:textId="77777777" w:rsidR="00305376" w:rsidRDefault="00305376" w:rsidP="006E0FDA">
      <w:pPr>
        <w:spacing w:after="0" w:line="240" w:lineRule="auto"/>
      </w:pPr>
      <w:r>
        <w:separator/>
      </w:r>
    </w:p>
  </w:endnote>
  <w:endnote w:type="continuationSeparator" w:id="0">
    <w:p w14:paraId="598913EF" w14:textId="77777777" w:rsidR="00305376" w:rsidRDefault="0030537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39810" w14:textId="77777777" w:rsidR="00305376" w:rsidRDefault="00305376" w:rsidP="006E0FDA">
      <w:pPr>
        <w:spacing w:after="0" w:line="240" w:lineRule="auto"/>
      </w:pPr>
      <w:r>
        <w:separator/>
      </w:r>
    </w:p>
  </w:footnote>
  <w:footnote w:type="continuationSeparator" w:id="0">
    <w:p w14:paraId="66B3FE88" w14:textId="77777777" w:rsidR="00305376" w:rsidRDefault="00305376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48A7" w14:textId="6D45A0A8" w:rsidR="00961497" w:rsidRDefault="008B39C2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A725E" w:rsidRPr="006A725E">
      <w:rPr>
        <w:noProof/>
        <w:sz w:val="28"/>
        <w:szCs w:val="28"/>
      </w:rPr>
      <w:t>22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4D8A6" w14:textId="77777777" w:rsidR="000F0514" w:rsidRDefault="008B39C2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87363"/>
    <w:multiLevelType w:val="hybridMultilevel"/>
    <w:tmpl w:val="EAF4314A"/>
    <w:lvl w:ilvl="0" w:tplc="63481866">
      <w:start w:val="1"/>
      <w:numFmt w:val="decimal"/>
      <w:lvlText w:val="%1."/>
      <w:lvlJc w:val="left"/>
      <w:pPr>
        <w:ind w:left="720" w:hanging="360"/>
      </w:pPr>
    </w:lvl>
    <w:lvl w:ilvl="1" w:tplc="63481866" w:tentative="1">
      <w:start w:val="1"/>
      <w:numFmt w:val="lowerLetter"/>
      <w:lvlText w:val="%2."/>
      <w:lvlJc w:val="left"/>
      <w:pPr>
        <w:ind w:left="1440" w:hanging="360"/>
      </w:pPr>
    </w:lvl>
    <w:lvl w:ilvl="2" w:tplc="63481866" w:tentative="1">
      <w:start w:val="1"/>
      <w:numFmt w:val="lowerRoman"/>
      <w:lvlText w:val="%3."/>
      <w:lvlJc w:val="right"/>
      <w:pPr>
        <w:ind w:left="2160" w:hanging="180"/>
      </w:pPr>
    </w:lvl>
    <w:lvl w:ilvl="3" w:tplc="63481866" w:tentative="1">
      <w:start w:val="1"/>
      <w:numFmt w:val="decimal"/>
      <w:lvlText w:val="%4."/>
      <w:lvlJc w:val="left"/>
      <w:pPr>
        <w:ind w:left="2880" w:hanging="360"/>
      </w:pPr>
    </w:lvl>
    <w:lvl w:ilvl="4" w:tplc="63481866" w:tentative="1">
      <w:start w:val="1"/>
      <w:numFmt w:val="lowerLetter"/>
      <w:lvlText w:val="%5."/>
      <w:lvlJc w:val="left"/>
      <w:pPr>
        <w:ind w:left="3600" w:hanging="360"/>
      </w:pPr>
    </w:lvl>
    <w:lvl w:ilvl="5" w:tplc="63481866" w:tentative="1">
      <w:start w:val="1"/>
      <w:numFmt w:val="lowerRoman"/>
      <w:lvlText w:val="%6."/>
      <w:lvlJc w:val="right"/>
      <w:pPr>
        <w:ind w:left="4320" w:hanging="180"/>
      </w:pPr>
    </w:lvl>
    <w:lvl w:ilvl="6" w:tplc="63481866" w:tentative="1">
      <w:start w:val="1"/>
      <w:numFmt w:val="decimal"/>
      <w:lvlText w:val="%7."/>
      <w:lvlJc w:val="left"/>
      <w:pPr>
        <w:ind w:left="5040" w:hanging="360"/>
      </w:pPr>
    </w:lvl>
    <w:lvl w:ilvl="7" w:tplc="63481866" w:tentative="1">
      <w:start w:val="1"/>
      <w:numFmt w:val="lowerLetter"/>
      <w:lvlText w:val="%8."/>
      <w:lvlJc w:val="left"/>
      <w:pPr>
        <w:ind w:left="5760" w:hanging="360"/>
      </w:pPr>
    </w:lvl>
    <w:lvl w:ilvl="8" w:tplc="63481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E2B71"/>
    <w:multiLevelType w:val="multilevel"/>
    <w:tmpl w:val="E4A65646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4554E21"/>
    <w:multiLevelType w:val="hybridMultilevel"/>
    <w:tmpl w:val="12C2ED7A"/>
    <w:lvl w:ilvl="0" w:tplc="72006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FAE7A86"/>
    <w:multiLevelType w:val="multilevel"/>
    <w:tmpl w:val="25F483C8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3734E7"/>
    <w:multiLevelType w:val="multilevel"/>
    <w:tmpl w:val="1074B0BE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2697C"/>
    <w:multiLevelType w:val="multilevel"/>
    <w:tmpl w:val="EB1E8A46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0514"/>
    <w:rsid w:val="000F6147"/>
    <w:rsid w:val="00112029"/>
    <w:rsid w:val="00135412"/>
    <w:rsid w:val="001860C8"/>
    <w:rsid w:val="001B281D"/>
    <w:rsid w:val="00233C54"/>
    <w:rsid w:val="00305376"/>
    <w:rsid w:val="00361FF4"/>
    <w:rsid w:val="00384901"/>
    <w:rsid w:val="003B5299"/>
    <w:rsid w:val="003D5C00"/>
    <w:rsid w:val="00493A0C"/>
    <w:rsid w:val="004A7D9D"/>
    <w:rsid w:val="004D6B48"/>
    <w:rsid w:val="005247F0"/>
    <w:rsid w:val="00531A4E"/>
    <w:rsid w:val="00535F5A"/>
    <w:rsid w:val="00555F58"/>
    <w:rsid w:val="006A6528"/>
    <w:rsid w:val="006A725E"/>
    <w:rsid w:val="006E6663"/>
    <w:rsid w:val="008B39C2"/>
    <w:rsid w:val="008B3AC2"/>
    <w:rsid w:val="008F680D"/>
    <w:rsid w:val="00961497"/>
    <w:rsid w:val="00A2269A"/>
    <w:rsid w:val="00AC197E"/>
    <w:rsid w:val="00B21D59"/>
    <w:rsid w:val="00BD419F"/>
    <w:rsid w:val="00D51870"/>
    <w:rsid w:val="00DA67CB"/>
    <w:rsid w:val="00DB70F6"/>
    <w:rsid w:val="00DF064E"/>
    <w:rsid w:val="00FB45FF"/>
    <w:rsid w:val="00FB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B912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446E-DEC1-4373-8D8D-8A1F701B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5945</Words>
  <Characters>33887</Characters>
  <Application>Microsoft Office Word</Application>
  <DocSecurity>0</DocSecurity>
  <Lines>282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9</cp:revision>
  <dcterms:created xsi:type="dcterms:W3CDTF">2022-05-16T10:17:00Z</dcterms:created>
  <dcterms:modified xsi:type="dcterms:W3CDTF">2024-01-23T14:02:00Z</dcterms:modified>
</cp:coreProperties>
</file>