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4822F6" w14:paraId="6D3E8D5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6DAF343" w14:textId="77777777" w:rsidR="004822F6" w:rsidRDefault="004822F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8B32FD3" w14:textId="77777777" w:rsidR="004822F6" w:rsidRDefault="004822F6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4822F6" w14:paraId="0D3F54A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C20F37" w14:textId="77777777" w:rsidR="004822F6" w:rsidRDefault="004822F6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6CE7026" w14:textId="6AA337A9" w:rsidR="004822F6" w:rsidRDefault="004822F6" w:rsidP="00843C00">
            <w:pPr>
              <w:pStyle w:val="defaultStyle"/>
              <w:jc w:val="left"/>
            </w:pPr>
            <w:r>
              <w:t xml:space="preserve">к приказу </w:t>
            </w:r>
            <w:r w:rsidR="00843C00">
              <w:t xml:space="preserve">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B11A01" w14:textId="77777777" w:rsidR="004822F6" w:rsidRDefault="004822F6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4822F6" w14:paraId="270BA6BA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1A07984" w14:textId="77777777" w:rsidR="004822F6" w:rsidRDefault="004822F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462A2C9" w14:textId="645F8DDC" w:rsidR="004822F6" w:rsidRDefault="004822F6" w:rsidP="00843C00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843C00" w14:paraId="6C4273F7" w14:textId="77777777" w:rsidTr="00A66FA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507FFC5" w14:textId="77777777" w:rsidR="00843C00" w:rsidRDefault="00843C00" w:rsidP="00843C00">
            <w:pPr>
              <w:pStyle w:val="defaultStyle"/>
            </w:pPr>
            <w:bookmarkStart w:id="0" w:name="_GoBack" w:colFirst="1" w:colLast="2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EEBE603" w14:textId="6A6D5189" w:rsidR="00843C00" w:rsidRDefault="00843C00" w:rsidP="00843C00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E3B277" w14:textId="21120867" w:rsidR="00843C00" w:rsidRDefault="00843C00" w:rsidP="00843C00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bookmarkEnd w:id="0"/>
      <w:tr w:rsidR="004822F6" w14:paraId="4969B3C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C67CAC8" w14:textId="77777777" w:rsidR="004822F6" w:rsidRDefault="004822F6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DB44D4" w14:textId="77777777" w:rsidR="004822F6" w:rsidRDefault="004822F6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EC619E" w14:textId="77777777" w:rsidR="004822F6" w:rsidRDefault="004822F6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4822F6" w14:paraId="2B3FCC4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21C648" w14:textId="77777777" w:rsidR="004822F6" w:rsidRDefault="004822F6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5C0A9D2" w14:textId="77777777" w:rsidR="004822F6" w:rsidRDefault="004822F6" w:rsidP="009503EF">
            <w:pPr>
              <w:pStyle w:val="defaultStyle"/>
            </w:pPr>
          </w:p>
        </w:tc>
      </w:tr>
      <w:tr w:rsidR="004822F6" w14:paraId="6BD455B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98BDA31" w14:textId="77777777" w:rsidR="004822F6" w:rsidRDefault="004822F6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3E57F4" w14:textId="77777777" w:rsidR="004822F6" w:rsidRDefault="004822F6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C0F06E" w14:textId="77777777" w:rsidR="004822F6" w:rsidRDefault="004822F6" w:rsidP="009503EF"/>
        </w:tc>
      </w:tr>
    </w:tbl>
    <w:p w14:paraId="309E2F27" w14:textId="77777777" w:rsidR="003E11C0" w:rsidRDefault="00444252">
      <w:pPr>
        <w:pStyle w:val="Heading1KD"/>
      </w:pPr>
      <w:r>
        <w:t xml:space="preserve">Должностная инструкция учителя обществознания </w:t>
      </w:r>
    </w:p>
    <w:p w14:paraId="3F83C90E" w14:textId="77777777" w:rsidR="003E11C0" w:rsidRDefault="00444252">
      <w:pPr>
        <w:pStyle w:val="Heading2KD"/>
      </w:pPr>
      <w:r>
        <w:t>1. Общие положения</w:t>
      </w:r>
    </w:p>
    <w:p w14:paraId="3DC4E86A" w14:textId="1CF7668C" w:rsidR="003E11C0" w:rsidRDefault="00444252" w:rsidP="003665C8">
      <w:pPr>
        <w:pStyle w:val="defaultStyle"/>
        <w:numPr>
          <w:ilvl w:val="0"/>
          <w:numId w:val="10"/>
        </w:numPr>
      </w:pPr>
      <w:r>
        <w:t>Должность учителя обществознания (далее – учитель) относится к категории педагогических работников.</w:t>
      </w:r>
      <w:r w:rsidR="003665C8" w:rsidRPr="003665C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822F6" w:rsidRPr="00B53698">
        <w:t>на основании ФЗ №273 от 29.12.2012г «Об образовании в Российской Федерации»</w:t>
      </w:r>
      <w:r w:rsidR="004822F6">
        <w:t xml:space="preserve"> (с изменениями и дополнениями)</w:t>
      </w:r>
      <w:r w:rsidR="004822F6" w:rsidRPr="00B53698">
        <w:t xml:space="preserve">; с учетом требований ФГОС основного общего образования, утвержденного Приказом </w:t>
      </w:r>
      <w:r w:rsidR="004822F6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4822F6" w:rsidRPr="00B53698">
        <w:t xml:space="preserve">; </w:t>
      </w:r>
      <w:r w:rsidR="003665C8" w:rsidRPr="003665C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46150B8A" w14:textId="77777777" w:rsidR="003E11C0" w:rsidRDefault="0044425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30688F97" w14:textId="77777777" w:rsidR="003E11C0" w:rsidRDefault="0044425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6596142" w14:textId="77777777" w:rsidR="003E11C0" w:rsidRDefault="0044425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DF4ECCE" w14:textId="77777777" w:rsidR="003E11C0" w:rsidRDefault="0044425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582D6DC8" w14:textId="77777777" w:rsidR="003E11C0" w:rsidRDefault="00444252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61D96E6A" w14:textId="77777777" w:rsidR="003E11C0" w:rsidRDefault="0044425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D6DD3C3" w14:textId="77777777" w:rsidR="003E11C0" w:rsidRDefault="0044425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2961D854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29B4C4FD" w14:textId="77777777" w:rsidR="003E11C0" w:rsidRDefault="0044425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6F5F9C6" w14:textId="77777777"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57BEEED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2E89FDAC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7ED587D2" w14:textId="77777777" w:rsidR="003E11C0" w:rsidRDefault="0044425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0C88969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84C6062" w14:textId="77777777" w:rsidR="003E11C0" w:rsidRDefault="0044425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1A3DE8" w14:textId="012B8718" w:rsidR="003E11C0" w:rsidRDefault="0044425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0AC5D0DD" w14:textId="77777777" w:rsidR="003E11C0" w:rsidRDefault="0044425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61EA7132" w14:textId="77777777" w:rsidR="003E11C0" w:rsidRDefault="0044425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7A056CDE" w14:textId="77777777" w:rsidR="003E11C0" w:rsidRDefault="0044425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3D2E7B75" w14:textId="77777777" w:rsidR="003E11C0" w:rsidRDefault="00444252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3B430641" w14:textId="77777777" w:rsidR="003E11C0" w:rsidRDefault="00444252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1553C1C9" w14:textId="77777777" w:rsidR="003E11C0" w:rsidRDefault="0044425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493DEB26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6772F44F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40135CEE" w14:textId="77777777" w:rsidR="003E11C0" w:rsidRDefault="0044425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41E0F552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E3022FA" w14:textId="77777777" w:rsidR="003E11C0" w:rsidRDefault="0044425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7BAC901" w14:textId="77777777" w:rsidR="003E11C0" w:rsidRDefault="0044425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3BE12B0" w14:textId="77777777" w:rsidR="003E11C0" w:rsidRDefault="0044425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0DDFD64A" w14:textId="77777777" w:rsidR="003E11C0" w:rsidRDefault="0044425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F2C7B05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48785A1D" w14:textId="77777777" w:rsidR="003E11C0" w:rsidRDefault="0044425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4C25E892" w14:textId="77777777" w:rsidR="003E11C0" w:rsidRDefault="0044425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6558014D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7C36E61F" w14:textId="77777777" w:rsidR="003E11C0" w:rsidRDefault="00444252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61273CD4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9557DBD" w14:textId="77777777" w:rsidR="003E11C0" w:rsidRDefault="00444252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1FC584A5" w14:textId="77777777" w:rsidR="003E11C0" w:rsidRDefault="00444252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777E5E44" w14:textId="77777777" w:rsidR="003E11C0" w:rsidRDefault="00444252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45F35CF9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2442A97B" w14:textId="77777777" w:rsidR="003E11C0" w:rsidRDefault="00444252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2C6C922D" w14:textId="77777777" w:rsidR="003E11C0" w:rsidRDefault="00444252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5C308E8E" w14:textId="77777777" w:rsidR="003E11C0" w:rsidRDefault="00444252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DD9BEFE" w14:textId="77777777" w:rsidR="003E11C0" w:rsidRDefault="00444252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3580F535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F4BD16A" w14:textId="77777777" w:rsidR="003E11C0" w:rsidRDefault="0044425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0AAD9D36" w14:textId="77777777" w:rsidR="003E11C0" w:rsidRDefault="0044425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174E1F4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C0D3677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61EF517D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5161595" w14:textId="77777777" w:rsidR="003E11C0" w:rsidRDefault="00444252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2B46C18F" w14:textId="77777777" w:rsidR="003E11C0" w:rsidRDefault="00444252">
      <w:pPr>
        <w:pStyle w:val="defaultStyle"/>
      </w:pPr>
      <w:r>
        <w:t>– общепедагогической ИКТ-компетентностью;</w:t>
      </w:r>
    </w:p>
    <w:p w14:paraId="547C48EA" w14:textId="77777777" w:rsidR="003E11C0" w:rsidRDefault="0044425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3F061B2A" w14:textId="77777777" w:rsidR="003E11C0" w:rsidRDefault="0044425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84CF226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AF2781D" w14:textId="77777777" w:rsidR="003E11C0" w:rsidRDefault="0044425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2F6E858" w14:textId="77777777" w:rsidR="003E11C0" w:rsidRDefault="0044425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053C62E5" w14:textId="77777777" w:rsidR="003E11C0" w:rsidRDefault="0044425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8AAA675" w14:textId="77777777" w:rsidR="003E11C0" w:rsidRDefault="0044425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45C0CA58" w14:textId="77777777" w:rsidR="003E11C0" w:rsidRDefault="0044425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101F64EB" w14:textId="77777777" w:rsidR="003E11C0" w:rsidRDefault="0044425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1F6F41C5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0A3AF777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13343BFE" w14:textId="77777777" w:rsidR="003E11C0" w:rsidRDefault="0044425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55EE35BF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E90BC40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192B141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73A6C175" w14:textId="77777777" w:rsidR="003E11C0" w:rsidRDefault="0044425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F58A435" w14:textId="77777777" w:rsidR="003E11C0" w:rsidRDefault="0044425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66A070A0" w14:textId="77777777" w:rsidR="003E11C0" w:rsidRDefault="0044425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40D8F21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738B923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6232685" w14:textId="77777777" w:rsidR="003E11C0" w:rsidRDefault="00444252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2D8975A3" w14:textId="77777777" w:rsidR="003E11C0" w:rsidRDefault="0044425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0D72C655" w14:textId="77777777" w:rsidR="003E11C0" w:rsidRDefault="0044425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072F75BC" w14:textId="77777777" w:rsidR="003E11C0" w:rsidRDefault="00444252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42C47262" w14:textId="77777777" w:rsidR="003E11C0" w:rsidRDefault="00444252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0564DF37" w14:textId="77777777" w:rsidR="003E11C0" w:rsidRDefault="00444252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09D3EAA5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1DD6F1F" w14:textId="77777777" w:rsidR="003E11C0" w:rsidRDefault="00444252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46FCAE0F" w14:textId="77777777" w:rsidR="003E11C0" w:rsidRDefault="00444252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66AE5F52" w14:textId="77777777" w:rsidR="003E11C0" w:rsidRDefault="00444252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4A8BBFE1" w14:textId="77777777" w:rsidR="003E11C0" w:rsidRDefault="00444252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E4CF493" w14:textId="77777777" w:rsidR="003E11C0" w:rsidRDefault="00444252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194FA371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1F3DD93B" w14:textId="77777777" w:rsidR="003E11C0" w:rsidRDefault="00444252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22C3623C" w14:textId="77777777" w:rsidR="003E11C0" w:rsidRDefault="00444252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C9C5B4F" w14:textId="77777777" w:rsidR="003E11C0" w:rsidRDefault="00444252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5567B26D" w14:textId="77777777" w:rsidR="003E11C0" w:rsidRDefault="00444252">
      <w:pPr>
        <w:pStyle w:val="Heading2KD"/>
      </w:pPr>
      <w:r>
        <w:lastRenderedPageBreak/>
        <w:t>2. Должностные обязанности</w:t>
      </w:r>
    </w:p>
    <w:p w14:paraId="0634D971" w14:textId="77777777" w:rsidR="003E11C0" w:rsidRDefault="00444252">
      <w:pPr>
        <w:pStyle w:val="defaultStyle"/>
        <w:numPr>
          <w:ilvl w:val="0"/>
          <w:numId w:val="11"/>
        </w:numPr>
      </w:pPr>
      <w:r>
        <w:t>Учитель обязан:</w:t>
      </w:r>
    </w:p>
    <w:p w14:paraId="34866F5C" w14:textId="77777777" w:rsidR="003E11C0" w:rsidRDefault="0044425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246AF5D0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3664FACA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AF5E322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61781B2" w14:textId="77777777" w:rsidR="003E11C0" w:rsidRDefault="0044425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ED7442E" w14:textId="77777777" w:rsidR="003E11C0" w:rsidRDefault="0044425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35F9398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14AE03DD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72D7005C" w14:textId="77777777" w:rsidR="003E11C0" w:rsidRDefault="0044425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D35C9C6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538A909D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05DAAF28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17E3606" w14:textId="77777777" w:rsidR="003E11C0" w:rsidRDefault="0044425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51EB4943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4A667B50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58957C16" w14:textId="77777777" w:rsidR="003E11C0" w:rsidRDefault="0044425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9C63187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43670A91" w14:textId="77777777" w:rsidR="003E11C0" w:rsidRDefault="0044425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630D46B3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0F5E1BB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285926E6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F3617F9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942A42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6CA0D11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70819C5E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3758B3A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60F161CA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274164D7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12C6598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5E649C0D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54C39808" w14:textId="77777777" w:rsidR="003E11C0" w:rsidRDefault="00444252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6EAC47AA" w14:textId="77777777" w:rsidR="003E11C0" w:rsidRDefault="0044425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62464003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3C12ABA6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334FE31C" w14:textId="77777777" w:rsidR="003E11C0" w:rsidRDefault="0044425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1AC880EA" w14:textId="77777777" w:rsidR="003E11C0" w:rsidRDefault="0044425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19065F63" w14:textId="77777777" w:rsidR="003E11C0" w:rsidRDefault="0044425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4860C4B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5925CFB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B05EAD1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4D0E2167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2243F37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3399EFCE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33918EF9" w14:textId="77777777" w:rsidR="003E11C0" w:rsidRDefault="00444252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226B7D4" w14:textId="77777777" w:rsidR="003E11C0" w:rsidRDefault="0044425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526723E5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59D8E6F9" w14:textId="77777777" w:rsidR="003E11C0" w:rsidRDefault="0044425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7121D60A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A1D39F1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E449338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7D07573" w14:textId="77777777" w:rsidR="003E11C0" w:rsidRDefault="00444252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336C021" w14:textId="77777777" w:rsidR="003E11C0" w:rsidRDefault="0044425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36757580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53297C3A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798F96E8" w14:textId="77777777" w:rsidR="003E11C0" w:rsidRDefault="0044425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149D3A52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ED30EF6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1F1F5E5" w14:textId="77777777" w:rsidR="003E11C0" w:rsidRDefault="00444252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2A7315DA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1C1A26DC" w14:textId="77777777" w:rsidR="003E11C0" w:rsidRDefault="00444252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32519785" w14:textId="77777777" w:rsidR="003E11C0" w:rsidRDefault="00444252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7F2E9BBC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3A197402" w14:textId="77777777" w:rsidR="003E11C0" w:rsidRDefault="0044425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7D843C2D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5505872D" w14:textId="77777777" w:rsidR="003E11C0" w:rsidRDefault="00444252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501FBADD" w14:textId="77777777" w:rsidR="003E11C0" w:rsidRDefault="00444252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6C50913D" w14:textId="77777777" w:rsidR="003E11C0" w:rsidRDefault="0044425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обществознанию учитель обеспечивает достижение требований к следующим предметным результатам обучающихся:</w:t>
      </w:r>
    </w:p>
    <w:p w14:paraId="69E0D302" w14:textId="77777777" w:rsidR="003E11C0" w:rsidRDefault="00444252">
      <w:pPr>
        <w:pStyle w:val="defaultStyle"/>
      </w:pPr>
      <w:r>
        <w:t>а)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710BEBAF" w14:textId="77777777" w:rsidR="003E11C0" w:rsidRDefault="00444252">
      <w:pPr>
        <w:pStyle w:val="defaultStyle"/>
      </w:pPr>
      <w:r>
        <w:t>б) понимание основных принципов жизни общества, основ современных научных теорий общественного развития;</w:t>
      </w:r>
    </w:p>
    <w:p w14:paraId="715D915B" w14:textId="77777777" w:rsidR="003E11C0" w:rsidRDefault="00444252">
      <w:pPr>
        <w:pStyle w:val="defaultStyle"/>
      </w:pPr>
      <w:r>
        <w:t xml:space="preserve">в)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</w:t>
      </w:r>
      <w:r>
        <w:lastRenderedPageBreak/>
        <w:t>включая отношения между людьми различных национальностей и вероисповеданий, возрастов и социальных групп;</w:t>
      </w:r>
    </w:p>
    <w:p w14:paraId="2D9E48C5" w14:textId="77777777" w:rsidR="003E11C0" w:rsidRDefault="00444252">
      <w:pPr>
        <w:pStyle w:val="defaultStyle"/>
      </w:pPr>
      <w:r>
        <w:t>г)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2C5A7905" w14:textId="77777777" w:rsidR="003E11C0" w:rsidRDefault="00444252">
      <w:pPr>
        <w:pStyle w:val="defaultStyle"/>
      </w:pPr>
      <w:r>
        <w:t xml:space="preserve">д) освоение приемов работы с социально значимой информацией, ее осмысление; развитие </w:t>
      </w:r>
      <w:proofErr w:type="gramStart"/>
      <w:r>
        <w:t>способностей</w:t>
      </w:r>
      <w:proofErr w:type="gramEnd"/>
      <w:r>
        <w:t xml:space="preserve"> обучающихся делать необходимые выводы и давать обоснованные оценки социальным событиям и процессам;</w:t>
      </w:r>
    </w:p>
    <w:p w14:paraId="25E18B49" w14:textId="77777777" w:rsidR="003E11C0" w:rsidRDefault="00444252">
      <w:pPr>
        <w:pStyle w:val="defaultStyle"/>
      </w:pPr>
      <w:r>
        <w:t>е) развитие социального кругозора и формирование познавательного интереса к изучению общественных дисциплин.</w:t>
      </w:r>
    </w:p>
    <w:p w14:paraId="58A93A86" w14:textId="77777777" w:rsidR="003E11C0" w:rsidRDefault="0044425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6F36F9B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2B162BC2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C998254" w14:textId="77777777" w:rsidR="003E11C0" w:rsidRDefault="0044425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7829839D" w14:textId="77777777" w:rsidR="003E11C0" w:rsidRDefault="0044425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6BAB1997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1E01A3ED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3FFA8E7E" w14:textId="77777777" w:rsidR="003E11C0" w:rsidRDefault="0044425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A3957FC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54F11AB7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09AB2DA" w14:textId="77777777" w:rsidR="003E11C0" w:rsidRDefault="0044425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9CC1CE8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767D9D3C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4C060666" w14:textId="77777777" w:rsidR="003E11C0" w:rsidRDefault="0044425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1E305DC9" w14:textId="77777777" w:rsidR="003E11C0" w:rsidRDefault="0044425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08A9C9F" w14:textId="77777777" w:rsidR="003E11C0" w:rsidRDefault="0044425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20A746DF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4C569AF3" w14:textId="77777777" w:rsidR="003E11C0" w:rsidRDefault="0044425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1833020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10D9F8EB" w14:textId="77777777" w:rsidR="003E11C0" w:rsidRDefault="00444252">
      <w:pPr>
        <w:pStyle w:val="defaultStyle"/>
        <w:numPr>
          <w:ilvl w:val="1"/>
          <w:numId w:val="11"/>
        </w:numPr>
      </w:pPr>
      <w:proofErr w:type="spell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152F192E" w14:textId="77777777" w:rsidR="003E11C0" w:rsidRDefault="0044425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4AE5A9F7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7B641AB" w14:textId="77777777" w:rsidR="003E11C0" w:rsidRDefault="0044425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56022E43" w14:textId="77777777" w:rsidR="003E11C0" w:rsidRDefault="00444252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2CB5A4D2" w14:textId="77777777" w:rsidR="003E11C0" w:rsidRDefault="0044425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F80D605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1C9F4D78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266BAB4B" w14:textId="77777777" w:rsidR="003E11C0" w:rsidRDefault="0044425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0B9726A7" w14:textId="77777777" w:rsidR="003E11C0" w:rsidRDefault="0044425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40B2964E" w14:textId="77777777" w:rsidR="003E11C0" w:rsidRDefault="0044425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1E3D0CAC" w14:textId="77777777" w:rsidR="003E11C0" w:rsidRDefault="0044425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71BF043" w14:textId="77777777" w:rsidR="003E11C0" w:rsidRDefault="0044425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75DD02A5" w14:textId="77777777" w:rsidR="003E11C0" w:rsidRDefault="0044425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ABB58A5" w14:textId="77777777" w:rsidR="003E11C0" w:rsidRDefault="0044425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0449093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216B410E" w14:textId="77777777" w:rsidR="003E11C0" w:rsidRDefault="0044425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2AAB6DE9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0DA4437D" w14:textId="77777777" w:rsidR="003E11C0" w:rsidRDefault="0044425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1BDBC98" w14:textId="77777777" w:rsidR="003E11C0" w:rsidRDefault="0044425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6F8F72D" w14:textId="77777777" w:rsidR="003E11C0" w:rsidRDefault="0044425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82F38CF" w14:textId="77777777" w:rsidR="003E11C0" w:rsidRDefault="00444252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76A357A1" w14:textId="77777777" w:rsidR="003E11C0" w:rsidRDefault="0044425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365B40C" w14:textId="77777777" w:rsidR="003E11C0" w:rsidRDefault="0044425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FB9143E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1A4A46F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2E90832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903ABA8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CDD32FC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6CF9B73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42F60E92" w14:textId="77777777" w:rsidR="003E11C0" w:rsidRDefault="0044425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7499D85E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D0E8C7A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423007C0" w14:textId="77777777" w:rsidR="003E11C0" w:rsidRDefault="00444252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47A62C03" w14:textId="77777777" w:rsidR="003E11C0" w:rsidRDefault="0044425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CF35212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DA0545B" w14:textId="77777777" w:rsidR="003E11C0" w:rsidRDefault="0044425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7AD0FC66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E6FD0FD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62B13E2B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4AAE3AB" w14:textId="77777777" w:rsidR="003E11C0" w:rsidRDefault="0044425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AECEE1C" w14:textId="77777777" w:rsidR="003E11C0" w:rsidRDefault="0044425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1E77A3F5" w14:textId="77777777" w:rsidR="003E11C0" w:rsidRDefault="0044425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6ED9A42D" w14:textId="77777777" w:rsidR="003E11C0" w:rsidRDefault="0044425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E7C38B3" w14:textId="77777777" w:rsidR="003E11C0" w:rsidRDefault="0044425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E9809A9" w14:textId="77777777" w:rsidR="003E11C0" w:rsidRDefault="00444252">
      <w:pPr>
        <w:pStyle w:val="Heading2KD"/>
      </w:pPr>
      <w:r>
        <w:t>3. Права</w:t>
      </w:r>
    </w:p>
    <w:p w14:paraId="59B7820B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004BE54" w14:textId="77777777" w:rsidR="003E11C0" w:rsidRDefault="0044425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010690A9" w14:textId="77777777" w:rsidR="003E11C0" w:rsidRDefault="0044425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73E8457C" w14:textId="77777777" w:rsidR="003E11C0" w:rsidRDefault="0044425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0BE98B1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1AF479DF" w14:textId="77777777" w:rsidR="003E11C0" w:rsidRDefault="0044425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2FF42300" w14:textId="77777777" w:rsidR="003E11C0" w:rsidRDefault="0044425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3EF7950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50DC262" w14:textId="77777777" w:rsidR="003E11C0" w:rsidRDefault="0044425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BE71F05" w14:textId="77777777" w:rsidR="003E11C0" w:rsidRDefault="0044425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3C9DA822" w14:textId="77777777" w:rsidR="003E11C0" w:rsidRDefault="0044425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747E55D" w14:textId="77777777" w:rsidR="003E11C0" w:rsidRDefault="0044425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6C36DF6C" w14:textId="77777777" w:rsidR="003E11C0" w:rsidRDefault="0044425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0262CBF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38F4E44" w14:textId="77777777" w:rsidR="003E11C0" w:rsidRDefault="0044425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4BBA46FE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4425245" w14:textId="77777777" w:rsidR="003E11C0" w:rsidRDefault="0044425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3F5AEC4B" w14:textId="77777777" w:rsidR="003E11C0" w:rsidRDefault="0044425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E27E12D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AF62C59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51104A97" w14:textId="77777777" w:rsidR="003E11C0" w:rsidRDefault="0044425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90A7139" w14:textId="77777777" w:rsidR="003E11C0" w:rsidRDefault="0044425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0A686E7" w14:textId="77777777" w:rsidR="003E11C0" w:rsidRDefault="0044425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2F9214AD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22FF2A3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547C1D1F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38761A29" w14:textId="77777777" w:rsidR="003E11C0" w:rsidRDefault="0044425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5D65FF4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2C2BCAF0" w14:textId="77777777" w:rsidR="003E11C0" w:rsidRDefault="0044425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71534FA" w14:textId="77777777" w:rsidR="003E11C0" w:rsidRDefault="0044425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39E21D9" w14:textId="77777777" w:rsidR="003E11C0" w:rsidRDefault="0044425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14858988" w14:textId="77777777" w:rsidR="003E11C0" w:rsidRDefault="0044425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1F9D815" w14:textId="77777777" w:rsidR="003E11C0" w:rsidRDefault="0044425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48E387E1" w14:textId="77777777" w:rsidR="003E11C0" w:rsidRDefault="0044425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5BE08BF1" w14:textId="77777777" w:rsidR="003E11C0" w:rsidRDefault="0044425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50658826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6224ED59" w14:textId="77777777" w:rsidR="003E11C0" w:rsidRDefault="0044425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DB25D7A" w14:textId="77777777" w:rsidR="003E11C0" w:rsidRDefault="0044425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EB8EB9B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173394CB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0DFF069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A16BC9F" w14:textId="77777777" w:rsidR="003E11C0" w:rsidRDefault="0044425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54ED662" w14:textId="77777777" w:rsidR="003E11C0" w:rsidRDefault="0044425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C835766" w14:textId="77777777" w:rsidR="003E11C0" w:rsidRDefault="0044425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05BCD02E" w14:textId="77777777" w:rsidR="003E11C0" w:rsidRDefault="00444252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378B2C62" w14:textId="77777777" w:rsidR="003E11C0" w:rsidRDefault="0044425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13283DD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9F9B470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B8C0FF8" w14:textId="77777777"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074D6A6C" w14:textId="77777777" w:rsidR="003E11C0" w:rsidRDefault="0044425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FF87618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9D74DC9" w14:textId="77777777" w:rsidR="003E11C0" w:rsidRDefault="0044425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13CFF469" w14:textId="77777777" w:rsidR="003E11C0" w:rsidRDefault="0044425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BE01233" w14:textId="77777777" w:rsidR="003E11C0" w:rsidRDefault="0044425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4E26EEE4" w14:textId="77777777" w:rsidR="003E11C0" w:rsidRDefault="0044425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6A77BCA" w14:textId="77777777" w:rsidR="003E11C0" w:rsidRDefault="0044425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2244E1DB" w14:textId="77777777" w:rsidR="003E11C0" w:rsidRDefault="0044425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799507F" w14:textId="77777777" w:rsidR="003E11C0" w:rsidRDefault="0044425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5FB1EBFB" w14:textId="77777777" w:rsidR="003E11C0" w:rsidRDefault="00444252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47B6DFD7" w14:textId="77777777" w:rsidR="003E11C0" w:rsidRDefault="0044425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DB604E9" w14:textId="77777777" w:rsidR="003E11C0" w:rsidRDefault="00444252">
      <w:pPr>
        <w:pStyle w:val="Heading2KD"/>
      </w:pPr>
      <w:r>
        <w:t>4. Ответственность</w:t>
      </w:r>
    </w:p>
    <w:p w14:paraId="5AE73543" w14:textId="77777777" w:rsidR="003E11C0" w:rsidRDefault="0044425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2F32447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74C3A8EF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134BD75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2F54E2E2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6690C679" w14:textId="77777777" w:rsidR="003E11C0" w:rsidRDefault="0044425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5B1B1002" w14:textId="7DEA4E20" w:rsidR="003E11C0" w:rsidRDefault="003E11C0">
      <w:pPr>
        <w:pStyle w:val="defaultStyle"/>
      </w:pPr>
    </w:p>
    <w:p w14:paraId="1390A5B9" w14:textId="77777777" w:rsidR="00E54B86" w:rsidRDefault="00E54B86" w:rsidP="00E54B8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384206D3" w14:textId="77777777" w:rsidR="003E11C0" w:rsidRDefault="0044425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3E11C0" w14:paraId="2ACC37D1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AE48" w14:textId="77777777" w:rsidR="003E11C0" w:rsidRDefault="0044425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86F3FE" w14:textId="77777777" w:rsidR="003E11C0" w:rsidRDefault="0044425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4B506F" w14:textId="77777777" w:rsidR="003E11C0" w:rsidRDefault="0044425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98139" w14:textId="77777777" w:rsidR="003E11C0" w:rsidRDefault="0044425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BF4BD0" w14:textId="77777777" w:rsidR="003E11C0" w:rsidRDefault="0044425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3E11C0" w14:paraId="1AD106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0AD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59CF1C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B679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7321BE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E24DD8" w14:textId="77777777" w:rsidR="003E11C0" w:rsidRDefault="003E11C0"/>
        </w:tc>
      </w:tr>
      <w:tr w:rsidR="003E11C0" w14:paraId="51FEB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3F5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17FD7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62B629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F3222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7120A9" w14:textId="77777777" w:rsidR="003E11C0" w:rsidRDefault="003E11C0"/>
        </w:tc>
      </w:tr>
      <w:tr w:rsidR="003E11C0" w14:paraId="7BAB181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39DF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1AFAC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12705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6BA1BB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282F4B" w14:textId="77777777" w:rsidR="003E11C0" w:rsidRDefault="003E11C0"/>
        </w:tc>
      </w:tr>
      <w:tr w:rsidR="003E11C0" w14:paraId="6443DE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7EB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B1908A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02CD2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864FC0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AE641F" w14:textId="77777777" w:rsidR="003E11C0" w:rsidRDefault="003E11C0"/>
        </w:tc>
      </w:tr>
      <w:tr w:rsidR="003E11C0" w14:paraId="14A53C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8AB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9789E3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1A985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214E4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C4B01F" w14:textId="77777777" w:rsidR="003E11C0" w:rsidRDefault="003E11C0"/>
        </w:tc>
      </w:tr>
      <w:tr w:rsidR="003E11C0" w14:paraId="68CF7D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40E6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957928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55BB34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FB768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FFA0FB" w14:textId="77777777" w:rsidR="003E11C0" w:rsidRDefault="003E11C0"/>
        </w:tc>
      </w:tr>
      <w:tr w:rsidR="003E11C0" w14:paraId="347CDEF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2F46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50792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45B127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A9FE08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836314" w14:textId="77777777" w:rsidR="003E11C0" w:rsidRDefault="003E11C0"/>
        </w:tc>
      </w:tr>
      <w:tr w:rsidR="003E11C0" w14:paraId="51932C7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93F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5A74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BFD62B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87F501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F08D8" w14:textId="77777777" w:rsidR="003E11C0" w:rsidRDefault="003E11C0"/>
        </w:tc>
      </w:tr>
      <w:tr w:rsidR="003E11C0" w14:paraId="044AA5C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F38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B6200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F8BFE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E61240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56F039" w14:textId="77777777" w:rsidR="003E11C0" w:rsidRDefault="003E11C0"/>
        </w:tc>
      </w:tr>
      <w:tr w:rsidR="003E11C0" w14:paraId="012DED7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B2C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C5ADA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A390F9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FD67DE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866719" w14:textId="77777777" w:rsidR="003E11C0" w:rsidRDefault="003E11C0"/>
        </w:tc>
      </w:tr>
      <w:tr w:rsidR="003E11C0" w14:paraId="0267EB0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ED3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AC5FA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39BDD8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34DFE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7DC7D4" w14:textId="77777777" w:rsidR="003E11C0" w:rsidRDefault="003E11C0"/>
        </w:tc>
      </w:tr>
      <w:tr w:rsidR="003E11C0" w14:paraId="7E91FF5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462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DD7714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2DFF2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145B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FB73B0" w14:textId="77777777" w:rsidR="003E11C0" w:rsidRDefault="003E11C0"/>
        </w:tc>
      </w:tr>
      <w:tr w:rsidR="003E11C0" w14:paraId="0830601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66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493846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00A38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8D700B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102A36" w14:textId="77777777" w:rsidR="003E11C0" w:rsidRDefault="003E11C0"/>
        </w:tc>
      </w:tr>
      <w:tr w:rsidR="003E11C0" w14:paraId="6ED5BDA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142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E6BB71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B1C7A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441C5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001FEE" w14:textId="77777777" w:rsidR="003E11C0" w:rsidRDefault="003E11C0"/>
        </w:tc>
      </w:tr>
      <w:tr w:rsidR="003E11C0" w14:paraId="18CF12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D755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C98582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13BDD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65E2D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BC9C91" w14:textId="77777777" w:rsidR="003E11C0" w:rsidRDefault="003E11C0"/>
        </w:tc>
      </w:tr>
      <w:tr w:rsidR="003E11C0" w14:paraId="7A037C4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294A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3CF2D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3E1993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67D79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C6CF17" w14:textId="77777777" w:rsidR="003E11C0" w:rsidRDefault="003E11C0"/>
        </w:tc>
      </w:tr>
      <w:tr w:rsidR="003E11C0" w14:paraId="2440F5A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57E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0F3378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366F9E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4BEE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BF708" w14:textId="77777777" w:rsidR="003E11C0" w:rsidRDefault="003E11C0"/>
        </w:tc>
      </w:tr>
      <w:tr w:rsidR="003E11C0" w14:paraId="003BE2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CCC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45F3D0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766C7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1EAFA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450E20" w14:textId="77777777" w:rsidR="003E11C0" w:rsidRDefault="003E11C0"/>
        </w:tc>
      </w:tr>
      <w:tr w:rsidR="003E11C0" w14:paraId="13CFC8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91F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9B0AA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1FD6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D33F5D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32BED4" w14:textId="77777777" w:rsidR="003E11C0" w:rsidRDefault="003E11C0"/>
        </w:tc>
      </w:tr>
      <w:tr w:rsidR="003E11C0" w14:paraId="27A51DC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BA02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5A9BD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1A75E2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29179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7B20C5" w14:textId="77777777" w:rsidR="003E11C0" w:rsidRDefault="003E11C0"/>
        </w:tc>
      </w:tr>
      <w:tr w:rsidR="003E11C0" w14:paraId="635077F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3614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EE633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625AC1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40630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4A165" w14:textId="77777777" w:rsidR="003E11C0" w:rsidRDefault="003E11C0"/>
        </w:tc>
      </w:tr>
      <w:tr w:rsidR="003E11C0" w14:paraId="2FD6FB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CAC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6EB0F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8746F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BB93F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28F1F5" w14:textId="77777777" w:rsidR="003E11C0" w:rsidRDefault="003E11C0"/>
        </w:tc>
      </w:tr>
      <w:tr w:rsidR="003E11C0" w14:paraId="015E55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5480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AB97A6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E5C3C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36DBF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E61FC9" w14:textId="77777777" w:rsidR="003E11C0" w:rsidRDefault="003E11C0"/>
        </w:tc>
      </w:tr>
      <w:tr w:rsidR="003E11C0" w14:paraId="7950643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8CB3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AE7B4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BD413A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7C4729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C29164" w14:textId="77777777" w:rsidR="003E11C0" w:rsidRDefault="003E11C0"/>
        </w:tc>
      </w:tr>
      <w:tr w:rsidR="003E11C0" w14:paraId="4EC09F0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AFB5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5E73DE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8FDF91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80A84C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C557A9" w14:textId="77777777" w:rsidR="003E11C0" w:rsidRDefault="003E11C0"/>
        </w:tc>
      </w:tr>
      <w:tr w:rsidR="003E11C0" w14:paraId="67EE812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7E9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82901F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DFB54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3936BD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F5A603" w14:textId="77777777" w:rsidR="003E11C0" w:rsidRDefault="003E11C0"/>
        </w:tc>
      </w:tr>
      <w:tr w:rsidR="003E11C0" w14:paraId="71C554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9A9F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819D5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7E6C80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52612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624386" w14:textId="77777777" w:rsidR="003E11C0" w:rsidRDefault="003E11C0"/>
        </w:tc>
      </w:tr>
      <w:tr w:rsidR="003E11C0" w14:paraId="5CB880D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F762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BC39A7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FC8758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E1265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88BC9D" w14:textId="77777777" w:rsidR="003E11C0" w:rsidRDefault="003E11C0"/>
        </w:tc>
      </w:tr>
      <w:tr w:rsidR="003E11C0" w14:paraId="63088F7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AB18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DA710B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2F64BF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38E49A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A6D364" w14:textId="77777777" w:rsidR="003E11C0" w:rsidRDefault="003E11C0"/>
        </w:tc>
      </w:tr>
      <w:tr w:rsidR="003E11C0" w14:paraId="587857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0CBC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197FF5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4EB6EA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CC11D6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D52EFC" w14:textId="77777777" w:rsidR="003E11C0" w:rsidRDefault="003E11C0"/>
        </w:tc>
      </w:tr>
      <w:tr w:rsidR="003E11C0" w14:paraId="49F9A4F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47EA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089EEC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57F15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A8F6B7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0D72CB" w14:textId="77777777" w:rsidR="003E11C0" w:rsidRDefault="003E11C0"/>
        </w:tc>
      </w:tr>
      <w:tr w:rsidR="003E11C0" w14:paraId="11ECB43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C889" w14:textId="77777777" w:rsidR="003E11C0" w:rsidRDefault="003E11C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CEE379" w14:textId="77777777" w:rsidR="003E11C0" w:rsidRDefault="003E11C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F9592D" w14:textId="77777777" w:rsidR="003E11C0" w:rsidRDefault="003E11C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DEBA04" w14:textId="77777777" w:rsidR="003E11C0" w:rsidRDefault="003E11C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92D470" w14:textId="77777777" w:rsidR="003E11C0" w:rsidRDefault="003E11C0"/>
        </w:tc>
      </w:tr>
    </w:tbl>
    <w:p w14:paraId="40CB6333" w14:textId="77777777" w:rsidR="00444252" w:rsidRDefault="00444252"/>
    <w:sectPr w:rsidR="0044425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0AF7" w14:textId="77777777" w:rsidR="00483F4D" w:rsidRDefault="00483F4D" w:rsidP="006E0FDA">
      <w:pPr>
        <w:spacing w:after="0" w:line="240" w:lineRule="auto"/>
      </w:pPr>
      <w:r>
        <w:separator/>
      </w:r>
    </w:p>
  </w:endnote>
  <w:endnote w:type="continuationSeparator" w:id="0">
    <w:p w14:paraId="47D2B78A" w14:textId="77777777" w:rsidR="00483F4D" w:rsidRDefault="00483F4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73A3" w14:textId="77777777" w:rsidR="00483F4D" w:rsidRDefault="00483F4D" w:rsidP="006E0FDA">
      <w:pPr>
        <w:spacing w:after="0" w:line="240" w:lineRule="auto"/>
      </w:pPr>
      <w:r>
        <w:separator/>
      </w:r>
    </w:p>
  </w:footnote>
  <w:footnote w:type="continuationSeparator" w:id="0">
    <w:p w14:paraId="0EEA2F60" w14:textId="77777777" w:rsidR="00483F4D" w:rsidRDefault="00483F4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CDA8" w14:textId="63D32BE4" w:rsidR="003E11C0" w:rsidRDefault="0044425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43C00" w:rsidRPr="00843C00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D295" w14:textId="77777777" w:rsidR="007B1139" w:rsidRDefault="0044425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3F"/>
    <w:multiLevelType w:val="multilevel"/>
    <w:tmpl w:val="F002372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8F3AB9"/>
    <w:multiLevelType w:val="hybridMultilevel"/>
    <w:tmpl w:val="2D7C5304"/>
    <w:lvl w:ilvl="0" w:tplc="55718612">
      <w:start w:val="1"/>
      <w:numFmt w:val="decimal"/>
      <w:lvlText w:val="%1."/>
      <w:lvlJc w:val="left"/>
      <w:pPr>
        <w:ind w:left="720" w:hanging="360"/>
      </w:pPr>
    </w:lvl>
    <w:lvl w:ilvl="1" w:tplc="55718612" w:tentative="1">
      <w:start w:val="1"/>
      <w:numFmt w:val="lowerLetter"/>
      <w:lvlText w:val="%2."/>
      <w:lvlJc w:val="left"/>
      <w:pPr>
        <w:ind w:left="1440" w:hanging="360"/>
      </w:pPr>
    </w:lvl>
    <w:lvl w:ilvl="2" w:tplc="55718612" w:tentative="1">
      <w:start w:val="1"/>
      <w:numFmt w:val="lowerRoman"/>
      <w:lvlText w:val="%3."/>
      <w:lvlJc w:val="right"/>
      <w:pPr>
        <w:ind w:left="2160" w:hanging="180"/>
      </w:pPr>
    </w:lvl>
    <w:lvl w:ilvl="3" w:tplc="55718612" w:tentative="1">
      <w:start w:val="1"/>
      <w:numFmt w:val="decimal"/>
      <w:lvlText w:val="%4."/>
      <w:lvlJc w:val="left"/>
      <w:pPr>
        <w:ind w:left="2880" w:hanging="360"/>
      </w:pPr>
    </w:lvl>
    <w:lvl w:ilvl="4" w:tplc="55718612" w:tentative="1">
      <w:start w:val="1"/>
      <w:numFmt w:val="lowerLetter"/>
      <w:lvlText w:val="%5."/>
      <w:lvlJc w:val="left"/>
      <w:pPr>
        <w:ind w:left="3600" w:hanging="360"/>
      </w:pPr>
    </w:lvl>
    <w:lvl w:ilvl="5" w:tplc="55718612" w:tentative="1">
      <w:start w:val="1"/>
      <w:numFmt w:val="lowerRoman"/>
      <w:lvlText w:val="%6."/>
      <w:lvlJc w:val="right"/>
      <w:pPr>
        <w:ind w:left="4320" w:hanging="180"/>
      </w:pPr>
    </w:lvl>
    <w:lvl w:ilvl="6" w:tplc="55718612" w:tentative="1">
      <w:start w:val="1"/>
      <w:numFmt w:val="decimal"/>
      <w:lvlText w:val="%7."/>
      <w:lvlJc w:val="left"/>
      <w:pPr>
        <w:ind w:left="5040" w:hanging="360"/>
      </w:pPr>
    </w:lvl>
    <w:lvl w:ilvl="7" w:tplc="55718612" w:tentative="1">
      <w:start w:val="1"/>
      <w:numFmt w:val="lowerLetter"/>
      <w:lvlText w:val="%8."/>
      <w:lvlJc w:val="left"/>
      <w:pPr>
        <w:ind w:left="5760" w:hanging="360"/>
      </w:pPr>
    </w:lvl>
    <w:lvl w:ilvl="8" w:tplc="55718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311DB2"/>
    <w:multiLevelType w:val="multilevel"/>
    <w:tmpl w:val="E5A80FA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805809"/>
    <w:multiLevelType w:val="multilevel"/>
    <w:tmpl w:val="BF9A102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 w15:restartNumberingAfterBreak="0">
    <w:nsid w:val="513056DD"/>
    <w:multiLevelType w:val="multilevel"/>
    <w:tmpl w:val="C9A8A7BC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FEE40FF"/>
    <w:multiLevelType w:val="hybridMultilevel"/>
    <w:tmpl w:val="750E3E44"/>
    <w:lvl w:ilvl="0" w:tplc="88849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84B6B"/>
    <w:rsid w:val="00361FF4"/>
    <w:rsid w:val="003665C8"/>
    <w:rsid w:val="003B5299"/>
    <w:rsid w:val="003E11C0"/>
    <w:rsid w:val="00444252"/>
    <w:rsid w:val="004822F6"/>
    <w:rsid w:val="00483F4D"/>
    <w:rsid w:val="00493A0C"/>
    <w:rsid w:val="004D6B48"/>
    <w:rsid w:val="00531A4E"/>
    <w:rsid w:val="00535F5A"/>
    <w:rsid w:val="00555F58"/>
    <w:rsid w:val="006E6663"/>
    <w:rsid w:val="007B1139"/>
    <w:rsid w:val="00843C00"/>
    <w:rsid w:val="008B3AC2"/>
    <w:rsid w:val="008F680D"/>
    <w:rsid w:val="00AC197E"/>
    <w:rsid w:val="00B21D59"/>
    <w:rsid w:val="00BD419F"/>
    <w:rsid w:val="00DA1D19"/>
    <w:rsid w:val="00DF064E"/>
    <w:rsid w:val="00E54B8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936E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4665-2635-4A60-A46A-B02CAC29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6273</Words>
  <Characters>35761</Characters>
  <Application>Microsoft Office Word</Application>
  <DocSecurity>0</DocSecurity>
  <Lines>298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5</cp:revision>
  <dcterms:created xsi:type="dcterms:W3CDTF">2022-05-16T10:10:00Z</dcterms:created>
  <dcterms:modified xsi:type="dcterms:W3CDTF">2023-12-30T06:49:00Z</dcterms:modified>
</cp:coreProperties>
</file>