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EB2B87" w14:paraId="63AFF5D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EEBBF3B" w14:textId="77777777" w:rsidR="00EB2B87" w:rsidRDefault="00EB2B87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51437DD" w14:textId="77777777" w:rsidR="00EB2B87" w:rsidRDefault="00EB2B87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EB2B87" w14:paraId="306CD4FB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0765FA3" w14:textId="77777777" w:rsidR="00EB2B87" w:rsidRDefault="00EB2B87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083FF511" w14:textId="77777777" w:rsidR="00EB2B87" w:rsidRDefault="00EB2B87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18A9429A" w14:textId="77777777" w:rsidR="00EB2B87" w:rsidRDefault="00EB2B87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EB2B87" w14:paraId="183B27A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A335C27" w14:textId="77777777" w:rsidR="00EB2B87" w:rsidRDefault="00EB2B87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F631C21" w14:textId="780021D4" w:rsidR="00EB2B87" w:rsidRDefault="00EB2B87" w:rsidP="009503EF">
            <w:pPr>
              <w:pStyle w:val="defaultStyle"/>
              <w:jc w:val="center"/>
            </w:pPr>
          </w:p>
        </w:tc>
      </w:tr>
      <w:tr w:rsidR="00D6087C" w14:paraId="6ED3FC65" w14:textId="77777777" w:rsidTr="0057585D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06C3F41" w14:textId="77777777" w:rsidR="00D6087C" w:rsidRDefault="00D6087C" w:rsidP="00D6087C">
            <w:pPr>
              <w:pStyle w:val="defaultStyle"/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3C36C71" w14:textId="2F503806" w:rsidR="00D6087C" w:rsidRDefault="00D6087C" w:rsidP="00D6087C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3B23FDFF" w14:textId="20451079" w:rsidR="00D6087C" w:rsidRDefault="00D6087C" w:rsidP="00D6087C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tr w:rsidR="00EB2B87" w14:paraId="31CA4A95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586A9F3" w14:textId="77777777" w:rsidR="00EB2B87" w:rsidRDefault="00EB2B87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A32A17A" w14:textId="77777777" w:rsidR="00EB2B87" w:rsidRDefault="00EB2B87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36982C2" w14:textId="77777777" w:rsidR="00EB2B87" w:rsidRDefault="00EB2B87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EB2B87" w14:paraId="48604F36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89C0494" w14:textId="77777777" w:rsidR="00EB2B87" w:rsidRDefault="00EB2B87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468826C" w14:textId="77777777" w:rsidR="00EB2B87" w:rsidRDefault="00EB2B87" w:rsidP="009503EF">
            <w:pPr>
              <w:pStyle w:val="defaultStyle"/>
            </w:pPr>
          </w:p>
        </w:tc>
      </w:tr>
      <w:tr w:rsidR="00EB2B87" w14:paraId="57900023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1CBACA0" w14:textId="77777777" w:rsidR="00EB2B87" w:rsidRDefault="00EB2B87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DAA4014" w14:textId="77777777" w:rsidR="00EB2B87" w:rsidRDefault="00EB2B87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76923D2" w14:textId="77777777" w:rsidR="00EB2B87" w:rsidRDefault="00EB2B87" w:rsidP="009503EF"/>
        </w:tc>
      </w:tr>
    </w:tbl>
    <w:p w14:paraId="4868E4D1" w14:textId="5887A075" w:rsidR="00B34A4B" w:rsidRDefault="0041451A">
      <w:pPr>
        <w:pStyle w:val="Heading1KD"/>
      </w:pPr>
      <w:r>
        <w:t xml:space="preserve">Должностная инструкция учителя </w:t>
      </w:r>
      <w:r w:rsidR="00FB2257">
        <w:t>основ безопасности жизнедеятельности</w:t>
      </w:r>
      <w:r>
        <w:t xml:space="preserve"> </w:t>
      </w:r>
    </w:p>
    <w:p w14:paraId="6B5AC421" w14:textId="77777777" w:rsidR="00646199" w:rsidRDefault="00646199" w:rsidP="00646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Шаумяновская</w:t>
      </w:r>
      <w:proofErr w:type="spellEnd"/>
      <w:r>
        <w:rPr>
          <w:b/>
          <w:sz w:val="28"/>
          <w:szCs w:val="28"/>
        </w:rPr>
        <w:t xml:space="preserve"> ООШ»</w:t>
      </w:r>
    </w:p>
    <w:p w14:paraId="7B1F048F" w14:textId="1B4845F6" w:rsidR="00B34A4B" w:rsidRDefault="0041451A" w:rsidP="002D11F9">
      <w:pPr>
        <w:pStyle w:val="Heading2KD"/>
        <w:jc w:val="left"/>
      </w:pPr>
      <w:r>
        <w:t>1. Общие положения</w:t>
      </w:r>
    </w:p>
    <w:p w14:paraId="6FFECB98" w14:textId="0056D48E" w:rsidR="00B34A4B" w:rsidRDefault="0041451A" w:rsidP="00B5304A">
      <w:pPr>
        <w:pStyle w:val="defaultStyle"/>
        <w:numPr>
          <w:ilvl w:val="0"/>
          <w:numId w:val="10"/>
        </w:numPr>
      </w:pPr>
      <w:r>
        <w:t xml:space="preserve">Должность учителя </w:t>
      </w:r>
      <w:r w:rsidR="002E40D9">
        <w:t>основ безопасности жизнедеятельности</w:t>
      </w:r>
      <w:r>
        <w:t xml:space="preserve"> (далее – учитель) относится к категории педагогических работников.</w:t>
      </w:r>
      <w:r w:rsidR="00B5304A" w:rsidRPr="00B5304A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EB2B87" w:rsidRPr="00B53698">
        <w:t>на основании ФЗ №273 от 29.12.2012г «Об образовании в Российской Федерации»</w:t>
      </w:r>
      <w:r w:rsidR="00EB2B87">
        <w:t xml:space="preserve"> (с изменениями и дополнениями)</w:t>
      </w:r>
      <w:r w:rsidR="00EB2B87" w:rsidRPr="00B53698">
        <w:t xml:space="preserve">; с учетом требований ФГОС основного общего образования, утвержденного Приказом </w:t>
      </w:r>
      <w:r w:rsidR="00EB2B87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EB2B87" w:rsidRPr="00B53698">
        <w:t xml:space="preserve">; </w:t>
      </w:r>
      <w:r w:rsidR="00B5304A" w:rsidRPr="00B5304A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1CD58AEB" w14:textId="77777777" w:rsidR="00B34A4B" w:rsidRDefault="0041451A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473F2739" w14:textId="77777777" w:rsidR="00B34A4B" w:rsidRDefault="0041451A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5CD084FB" w14:textId="77777777" w:rsidR="00B34A4B" w:rsidRDefault="0041451A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468A71C4" w14:textId="77777777" w:rsidR="00B34A4B" w:rsidRDefault="0041451A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483B4B36" w14:textId="77777777" w:rsidR="00B34A4B" w:rsidRDefault="0041451A">
      <w:pPr>
        <w:pStyle w:val="defaultStyle"/>
      </w:pPr>
      <w:r>
        <w:t>– признанное недееспособным в установленном законом порядке;</w:t>
      </w:r>
    </w:p>
    <w:p w14:paraId="25C13CBF" w14:textId="77777777" w:rsidR="00B34A4B" w:rsidRDefault="0041451A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014434F8" w14:textId="77777777" w:rsidR="00B34A4B" w:rsidRDefault="0041451A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30B0CFCF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0A20F725" w14:textId="77777777" w:rsidR="00B34A4B" w:rsidRDefault="0041451A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2DB5F53C" w14:textId="77777777" w:rsidR="00B34A4B" w:rsidRDefault="0041451A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388DD620" w14:textId="77777777" w:rsidR="00B34A4B" w:rsidRDefault="0041451A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345C6B38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588A208E" w14:textId="77777777" w:rsidR="00B34A4B" w:rsidRDefault="0041451A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460FBFED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6542C6DB" w14:textId="77777777" w:rsidR="00B34A4B" w:rsidRDefault="0041451A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4DD39EA4" w14:textId="3ED2666F" w:rsidR="00B34A4B" w:rsidRDefault="0041451A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14:paraId="4A79E6AC" w14:textId="77777777" w:rsidR="00B34A4B" w:rsidRDefault="0041451A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4193404E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14:paraId="4916D8C9" w14:textId="77777777" w:rsidR="00B34A4B" w:rsidRDefault="0041451A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0C8778CE" w14:textId="77777777" w:rsidR="00B34A4B" w:rsidRDefault="0041451A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44322BE3" w14:textId="77777777" w:rsidR="00B34A4B" w:rsidRDefault="0041451A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53CA6E05" w14:textId="77777777" w:rsidR="00B34A4B" w:rsidRDefault="0041451A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17EB8565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4169236C" w14:textId="77777777" w:rsidR="00B34A4B" w:rsidRDefault="0041451A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7980B4C2" w14:textId="77777777" w:rsidR="00B34A4B" w:rsidRDefault="0041451A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59A35E1A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6B5DED60" w14:textId="77777777" w:rsidR="00B34A4B" w:rsidRDefault="0041451A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0D68653A" w14:textId="77777777" w:rsidR="00B34A4B" w:rsidRDefault="0041451A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79002487" w14:textId="77777777" w:rsidR="00B34A4B" w:rsidRDefault="0041451A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158653AB" w14:textId="77777777" w:rsidR="00B34A4B" w:rsidRDefault="0041451A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5D448E14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теорию и технологию учета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2A0B6FA1" w14:textId="77777777" w:rsidR="00B34A4B" w:rsidRDefault="0041451A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13C64F94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основные закономерности семейных отношений, позволяющие эффективно работать с родительской общественностью;</w:t>
      </w:r>
    </w:p>
    <w:p w14:paraId="39E79D4F" w14:textId="77777777" w:rsidR="00B34A4B" w:rsidRDefault="0041451A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058AB08D" w14:textId="77777777" w:rsidR="00B34A4B" w:rsidRDefault="0041451A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34A3C453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09AF7959" w14:textId="77777777" w:rsidR="00B34A4B" w:rsidRDefault="0041451A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2BCF12F7" w14:textId="77777777" w:rsidR="00B34A4B" w:rsidRDefault="0041451A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42175A15" w14:textId="77777777" w:rsidR="00B34A4B" w:rsidRDefault="0041451A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14E7B4FE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14:paraId="18173431" w14:textId="77777777" w:rsidR="00B34A4B" w:rsidRDefault="0041451A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4D39ECF4" w14:textId="77777777" w:rsidR="00B34A4B" w:rsidRDefault="0041451A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42442C79" w14:textId="77777777" w:rsidR="00B34A4B" w:rsidRDefault="0041451A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4C6B0402" w14:textId="77777777" w:rsidR="00B34A4B" w:rsidRDefault="0041451A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4085A9B4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62CC2439" w14:textId="77777777" w:rsidR="00B34A4B" w:rsidRDefault="0041451A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4C9683A3" w14:textId="77777777" w:rsidR="00B34A4B" w:rsidRDefault="0041451A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4544D164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7C21C69C" w14:textId="77777777" w:rsidR="00B34A4B" w:rsidRDefault="0041451A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36CD5458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7E298F9A" w14:textId="77777777" w:rsidR="00B34A4B" w:rsidRDefault="0041451A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1B770CC5" w14:textId="77777777" w:rsidR="00B34A4B" w:rsidRDefault="0041451A">
      <w:pPr>
        <w:pStyle w:val="defaultStyle"/>
      </w:pPr>
      <w:r>
        <w:t>– общепедагогической ИКТ-компетентностью;</w:t>
      </w:r>
    </w:p>
    <w:p w14:paraId="4131A4ED" w14:textId="77777777" w:rsidR="00B34A4B" w:rsidRDefault="0041451A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2890FD41" w14:textId="77777777" w:rsidR="00B34A4B" w:rsidRDefault="0041451A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5D506254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6FD927CD" w14:textId="77777777" w:rsidR="00B34A4B" w:rsidRDefault="0041451A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78D8C3E7" w14:textId="77777777" w:rsidR="00B34A4B" w:rsidRDefault="0041451A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2EE06C6E" w14:textId="77777777" w:rsidR="00B34A4B" w:rsidRDefault="0041451A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72AC8702" w14:textId="77777777" w:rsidR="00B34A4B" w:rsidRDefault="0041451A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5FC449C4" w14:textId="77777777" w:rsidR="00B34A4B" w:rsidRDefault="0041451A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084ECFBB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5283DF25" w14:textId="77777777" w:rsidR="00B34A4B" w:rsidRDefault="0041451A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281480B5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359A79AB" w14:textId="77777777" w:rsidR="00B34A4B" w:rsidRDefault="0041451A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023A6DC4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1691A71C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6CC4ABC6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14:paraId="4FFEAA2A" w14:textId="77777777" w:rsidR="00B34A4B" w:rsidRDefault="0041451A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77D2E200" w14:textId="77777777" w:rsidR="00B34A4B" w:rsidRDefault="0041451A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7035048C" w14:textId="77777777" w:rsidR="00B34A4B" w:rsidRDefault="0041451A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3CFC5417" w14:textId="77777777" w:rsidR="00B34A4B" w:rsidRDefault="0041451A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3732B91E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владеть стандартизированными методами психодиагностики личностных характеристик и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2FF487AB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14:paraId="530587CE" w14:textId="77777777" w:rsidR="00B34A4B" w:rsidRDefault="0041451A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1637DE21" w14:textId="77777777" w:rsidR="00B34A4B" w:rsidRDefault="0041451A">
      <w:pPr>
        <w:pStyle w:val="defaultStyle"/>
        <w:numPr>
          <w:ilvl w:val="0"/>
          <w:numId w:val="10"/>
        </w:numPr>
      </w:pPr>
      <w:r>
        <w:lastRenderedPageBreak/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785147DD" w14:textId="77777777" w:rsidR="00B34A4B" w:rsidRDefault="0041451A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613EEC1C" w14:textId="77777777" w:rsidR="00B34A4B" w:rsidRDefault="0041451A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45F4CDB5" w14:textId="77777777" w:rsidR="00B34A4B" w:rsidRDefault="0041451A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5B8462EE" w14:textId="77777777" w:rsidR="00B34A4B" w:rsidRDefault="0041451A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00D43DED" w14:textId="77777777" w:rsidR="00B34A4B" w:rsidRDefault="0041451A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69584B11" w14:textId="77777777" w:rsidR="00B34A4B" w:rsidRDefault="0041451A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7B44BE30" w14:textId="77777777" w:rsidR="00B34A4B" w:rsidRDefault="0041451A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17413C23" w14:textId="77777777" w:rsidR="00B34A4B" w:rsidRDefault="0041451A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3CACD891" w14:textId="77777777" w:rsidR="00B34A4B" w:rsidRDefault="0041451A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4DFD01F3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7E40A7DB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117481EF" w14:textId="77777777" w:rsidR="00B34A4B" w:rsidRDefault="0041451A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3DA96D97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владеть технологиями диагностики причин конфликтных ситуаций, их профилактики и разрешения.</w:t>
      </w:r>
    </w:p>
    <w:p w14:paraId="27DE0370" w14:textId="77777777" w:rsidR="00B34A4B" w:rsidRDefault="0041451A">
      <w:pPr>
        <w:pStyle w:val="Heading2KD"/>
      </w:pPr>
      <w:r>
        <w:t>2. Должностные обязанности</w:t>
      </w:r>
    </w:p>
    <w:p w14:paraId="0B36A167" w14:textId="77777777" w:rsidR="00B34A4B" w:rsidRDefault="0041451A">
      <w:pPr>
        <w:pStyle w:val="defaultStyle"/>
        <w:numPr>
          <w:ilvl w:val="0"/>
          <w:numId w:val="11"/>
        </w:numPr>
      </w:pPr>
      <w:r>
        <w:t>Учитель обязан:</w:t>
      </w:r>
    </w:p>
    <w:p w14:paraId="49DAAB5C" w14:textId="77777777" w:rsidR="00B34A4B" w:rsidRDefault="0041451A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64ECB213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677871F2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12B83219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3F66B31D" w14:textId="77777777" w:rsidR="00B34A4B" w:rsidRDefault="0041451A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61F224B1" w14:textId="77777777" w:rsidR="00B34A4B" w:rsidRDefault="0041451A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21768D3E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5C154F6D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3894E283" w14:textId="77777777" w:rsidR="00B34A4B" w:rsidRDefault="0041451A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42C2943B" w14:textId="77777777" w:rsidR="00B34A4B" w:rsidRDefault="0041451A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3DBD70B4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279977FE" w14:textId="77777777" w:rsidR="00B34A4B" w:rsidRDefault="0041451A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459D1381" w14:textId="77777777" w:rsidR="00B34A4B" w:rsidRDefault="0041451A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36021999" w14:textId="77777777" w:rsidR="00B34A4B" w:rsidRDefault="0041451A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099CE557" w14:textId="77777777" w:rsidR="00B34A4B" w:rsidRDefault="0041451A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6316FD84" w14:textId="77777777" w:rsidR="00B34A4B" w:rsidRDefault="0041451A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040892AA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57EF31D6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0E57D3C9" w14:textId="77777777" w:rsidR="00B34A4B" w:rsidRDefault="0041451A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5A646EDB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59FDA12C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721CF81D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5C675649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03662223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0038569C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0C5F5380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40130B27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359F9B1F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470EB526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давать объективную оценку </w:t>
      </w:r>
      <w:proofErr w:type="gramStart"/>
      <w:r>
        <w:t>знаний</w:t>
      </w:r>
      <w:proofErr w:type="gramEnd"/>
      <w:r>
        <w:t xml:space="preserve"> обучающихся на основе тестирования и других методов контроля в соответствии с реальными учебными возможностями детей. </w:t>
      </w:r>
    </w:p>
    <w:p w14:paraId="1A48582F" w14:textId="77777777" w:rsidR="00B34A4B" w:rsidRDefault="0041451A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646BD3B2" w14:textId="77777777" w:rsidR="00B34A4B" w:rsidRDefault="0041451A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17A53E97" w14:textId="77777777" w:rsidR="00B34A4B" w:rsidRDefault="0041451A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395EE20D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0812D33C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553E5559" w14:textId="77777777" w:rsidR="00B34A4B" w:rsidRDefault="0041451A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535D2C25" w14:textId="77777777" w:rsidR="00B34A4B" w:rsidRDefault="0041451A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3873681A" w14:textId="77777777" w:rsidR="00B34A4B" w:rsidRDefault="0041451A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3E6D6D0F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06FDBA76" w14:textId="77777777" w:rsidR="00B34A4B" w:rsidRDefault="0041451A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4EE6E475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0AD74110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7EE7AD25" w14:textId="77777777" w:rsidR="00B34A4B" w:rsidRDefault="0041451A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18EA5656" w14:textId="77777777" w:rsidR="00B34A4B" w:rsidRDefault="0041451A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70FED850" w14:textId="77777777" w:rsidR="00B34A4B" w:rsidRDefault="0041451A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7BBD624E" w14:textId="77777777" w:rsidR="00B34A4B" w:rsidRDefault="0041451A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2B71443F" w14:textId="77777777" w:rsidR="00B34A4B" w:rsidRDefault="0041451A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3353ECBE" w14:textId="77777777" w:rsidR="00B34A4B" w:rsidRDefault="0041451A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proofErr w:type="gramStart"/>
      <w:r>
        <w:t>гиперактивностью</w:t>
      </w:r>
      <w:proofErr w:type="spellEnd"/>
      <w:proofErr w:type="gramEnd"/>
      <w:r>
        <w:t xml:space="preserve"> и др.), дети с ограниченными возможностями здоровья, дети с девиациями поведения, дети с зависимостью;</w:t>
      </w:r>
    </w:p>
    <w:p w14:paraId="35AE1648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72999927" w14:textId="77777777" w:rsidR="00B34A4B" w:rsidRDefault="0041451A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09955493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40DA31FE" w14:textId="77777777" w:rsidR="00B34A4B" w:rsidRDefault="0041451A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0DBCA5A8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192BE358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43BD5B1E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525D77EC" w14:textId="77777777" w:rsidR="00B34A4B" w:rsidRDefault="0041451A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66CE7365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192DE1A7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10369618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1928C2B4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</w:t>
      </w:r>
      <w:proofErr w:type="gramStart"/>
      <w:r>
        <w:t>отдельных контингентов</w:t>
      </w:r>
      <w:proofErr w:type="gramEnd"/>
      <w:r>
        <w:t xml:space="preserve">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4BC23EC5" w14:textId="77777777" w:rsidR="00B34A4B" w:rsidRDefault="0041451A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75EEDB10" w14:textId="77777777" w:rsidR="00B34A4B" w:rsidRDefault="0041451A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6756EA4C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организовывать олимпиады, конференции, турниры, математические и лингвистические игры в школе и т. д.</w:t>
      </w:r>
    </w:p>
    <w:p w14:paraId="0C675E9F" w14:textId="77777777" w:rsidR="00B34A4B" w:rsidRDefault="0041451A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74A5BAA6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14F657B0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498EA546" w14:textId="77777777" w:rsidR="00B34A4B" w:rsidRDefault="0041451A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006739F6" w14:textId="77777777" w:rsidR="00B34A4B" w:rsidRDefault="0041451A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13274971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65393AEF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5F96C496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360091C6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4EE52641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47F976D6" w14:textId="77777777" w:rsidR="00B34A4B" w:rsidRDefault="0041451A">
      <w:pPr>
        <w:pStyle w:val="defaultStyle"/>
        <w:numPr>
          <w:ilvl w:val="0"/>
          <w:numId w:val="11"/>
        </w:numPr>
      </w:pPr>
      <w:r>
        <w:lastRenderedPageBreak/>
        <w:t>Учитель, в случае поручения ему работы по классному руководству, обязан:</w:t>
      </w:r>
    </w:p>
    <w:p w14:paraId="4850C6CF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5DE7CF96" w14:textId="77777777" w:rsidR="00B34A4B" w:rsidRDefault="0041451A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211385E9" w14:textId="77777777" w:rsidR="00B34A4B" w:rsidRDefault="0041451A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0504FC03" w14:textId="77777777" w:rsidR="00B34A4B" w:rsidRDefault="0041451A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2B44B3B1" w14:textId="77777777" w:rsidR="00B34A4B" w:rsidRDefault="0041451A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05AE5469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0BE90216" w14:textId="77777777" w:rsidR="00B34A4B" w:rsidRDefault="0041451A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0501B37A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2D4F0C9D" w14:textId="77777777" w:rsidR="00B34A4B" w:rsidRDefault="0041451A">
      <w:pPr>
        <w:pStyle w:val="defaultStyle"/>
        <w:numPr>
          <w:ilvl w:val="1"/>
          <w:numId w:val="11"/>
        </w:numPr>
      </w:pPr>
      <w:proofErr w:type="spell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</w:p>
    <w:p w14:paraId="4CA3ACD7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3E2A8AB9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0118B427" w14:textId="77777777" w:rsidR="00B34A4B" w:rsidRDefault="0041451A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2BC3E096" w14:textId="77777777" w:rsidR="00B34A4B" w:rsidRDefault="0041451A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148B989D" w14:textId="77777777" w:rsidR="00B34A4B" w:rsidRDefault="0041451A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4A6A6DE7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взаимодействовать с педагогическими работниками, а также с учебно-вспомогательным персоналом ОО;</w:t>
      </w:r>
    </w:p>
    <w:p w14:paraId="70071536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5AC5BC7D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6EDCFB9F" w14:textId="77777777" w:rsidR="00B34A4B" w:rsidRDefault="0041451A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2EADF867" w14:textId="77777777" w:rsidR="00B34A4B" w:rsidRDefault="0041451A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631F41C9" w14:textId="77777777" w:rsidR="00B34A4B" w:rsidRDefault="0041451A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412BA8F7" w14:textId="77777777" w:rsidR="00B34A4B" w:rsidRDefault="0041451A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42FDE99E" w14:textId="77777777" w:rsidR="00B34A4B" w:rsidRDefault="0041451A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21F81CBB" w14:textId="77777777" w:rsidR="00B34A4B" w:rsidRDefault="0041451A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4672EC9A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41EBB267" w14:textId="77777777" w:rsidR="00B34A4B" w:rsidRDefault="0041451A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0A27E6D3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37CED21E" w14:textId="77777777" w:rsidR="00B34A4B" w:rsidRDefault="0041451A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145F9BD9" w14:textId="77777777" w:rsidR="00B34A4B" w:rsidRDefault="0041451A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32EA8A3B" w14:textId="77777777" w:rsidR="00B34A4B" w:rsidRDefault="0041451A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6AC5CE53" w14:textId="77777777" w:rsidR="00B34A4B" w:rsidRDefault="0041451A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41893EA3" w14:textId="77777777" w:rsidR="00B34A4B" w:rsidRDefault="0041451A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4934D00D" w14:textId="77777777" w:rsidR="00B34A4B" w:rsidRDefault="0041451A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0A1E5E97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4A1F6E7E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32DEB4FC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24D1FFE4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2752873A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241A74CB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25FF567B" w14:textId="77777777" w:rsidR="00B34A4B" w:rsidRDefault="0041451A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4FA57224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1918B788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644597D3" w14:textId="77777777" w:rsidR="00B34A4B" w:rsidRDefault="0041451A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5CDE5510" w14:textId="77777777" w:rsidR="00B34A4B" w:rsidRDefault="0041451A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587237BA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30D0D082" w14:textId="77777777" w:rsidR="00B34A4B" w:rsidRDefault="0041451A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55DBE151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6F5FD550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осуществлять мониторинг возможностей и </w:t>
      </w:r>
      <w:proofErr w:type="gramStart"/>
      <w:r>
        <w:t>способностей</w:t>
      </w:r>
      <w:proofErr w:type="gramEnd"/>
      <w:r>
        <w:t xml:space="preserve"> обучающихся;</w:t>
      </w:r>
    </w:p>
    <w:p w14:paraId="4A8745B0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428952DE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участвовать в построении индивидуальных образовательных траекторий одаренных обучающихся;</w:t>
      </w:r>
    </w:p>
    <w:p w14:paraId="293CF800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2302DA50" w14:textId="77777777" w:rsidR="00B34A4B" w:rsidRDefault="0041451A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3F7DFF63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5FBB4803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2EC68D22" w14:textId="77777777" w:rsidR="00B34A4B" w:rsidRDefault="0041451A">
      <w:pPr>
        <w:pStyle w:val="Heading2KD"/>
      </w:pPr>
      <w:r>
        <w:t>3. Права</w:t>
      </w:r>
    </w:p>
    <w:p w14:paraId="1221165D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1A63AC6E" w14:textId="77777777" w:rsidR="00B34A4B" w:rsidRDefault="0041451A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7CDAA5BD" w14:textId="77777777" w:rsidR="00B34A4B" w:rsidRDefault="0041451A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6B154330" w14:textId="77777777" w:rsidR="00B34A4B" w:rsidRDefault="0041451A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29BF6846" w14:textId="77777777" w:rsidR="00B34A4B" w:rsidRDefault="0041451A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2F100532" w14:textId="77777777" w:rsidR="00B34A4B" w:rsidRDefault="0041451A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14A418BF" w14:textId="77777777" w:rsidR="00B34A4B" w:rsidRDefault="0041451A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76561919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600DB962" w14:textId="77777777" w:rsidR="00B34A4B" w:rsidRDefault="0041451A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098DD49F" w14:textId="77777777" w:rsidR="00B34A4B" w:rsidRDefault="0041451A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2122A072" w14:textId="77777777" w:rsidR="00B34A4B" w:rsidRDefault="0041451A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4871F03C" w14:textId="77777777" w:rsidR="00B34A4B" w:rsidRDefault="0041451A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5619F7D3" w14:textId="77777777" w:rsidR="00B34A4B" w:rsidRDefault="0041451A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3D45452D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257B9BED" w14:textId="77777777" w:rsidR="00B34A4B" w:rsidRDefault="0041451A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12199F01" w14:textId="77777777" w:rsidR="00B34A4B" w:rsidRDefault="0041451A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7BF59CE9" w14:textId="77777777" w:rsidR="00B34A4B" w:rsidRDefault="0041451A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189195A7" w14:textId="77777777" w:rsidR="00B34A4B" w:rsidRDefault="0041451A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2426D6A6" w14:textId="77777777" w:rsidR="00B34A4B" w:rsidRDefault="0041451A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</w:t>
      </w:r>
      <w:proofErr w:type="gramStart"/>
      <w:r>
        <w:t>неверных</w:t>
      </w:r>
      <w:proofErr w:type="gramEnd"/>
      <w:r>
        <w:t xml:space="preserve">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010573E1" w14:textId="77777777" w:rsidR="00B34A4B" w:rsidRDefault="0041451A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493B1C7C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дополнение собственной точкой зрения персональных данных оценочного характера;</w:t>
      </w:r>
    </w:p>
    <w:p w14:paraId="7BC09F28" w14:textId="77777777" w:rsidR="00B34A4B" w:rsidRDefault="0041451A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27A6AC3B" w14:textId="77777777" w:rsidR="00B34A4B" w:rsidRDefault="0041451A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402A2016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2B1DBEDD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2F2FFA14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5E99AA47" w14:textId="77777777" w:rsidR="00B34A4B" w:rsidRDefault="0041451A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48265DE7" w14:textId="77777777" w:rsidR="00B34A4B" w:rsidRDefault="0041451A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02ED4748" w14:textId="77777777" w:rsidR="00B34A4B" w:rsidRDefault="0041451A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63D438E5" w14:textId="77777777" w:rsidR="00B34A4B" w:rsidRDefault="0041451A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5F979BAF" w14:textId="77777777" w:rsidR="00B34A4B" w:rsidRDefault="0041451A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563C6808" w14:textId="77777777" w:rsidR="00B34A4B" w:rsidRDefault="0041451A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666FE47A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6D9D19E6" w14:textId="77777777" w:rsidR="00B34A4B" w:rsidRDefault="0041451A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3EF776E1" w14:textId="77777777" w:rsidR="00B34A4B" w:rsidRDefault="0041451A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369865FD" w14:textId="77777777" w:rsidR="00B34A4B" w:rsidRDefault="0041451A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0F8D62FF" w14:textId="77777777" w:rsidR="00B34A4B" w:rsidRDefault="0041451A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3E1B7A13" w14:textId="77777777" w:rsidR="00B34A4B" w:rsidRDefault="0041451A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3F26EF89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53C0434B" w14:textId="77777777" w:rsidR="00B34A4B" w:rsidRDefault="0041451A">
      <w:pPr>
        <w:pStyle w:val="defaultStyle"/>
        <w:numPr>
          <w:ilvl w:val="0"/>
          <w:numId w:val="12"/>
        </w:numPr>
      </w:pPr>
      <w:r>
        <w:lastRenderedPageBreak/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11E27D00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38E219EE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55098A63" w14:textId="77777777" w:rsidR="00B34A4B" w:rsidRDefault="0041451A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6A0EEA61" w14:textId="77777777" w:rsidR="00B34A4B" w:rsidRDefault="0041451A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59427316" w14:textId="77777777" w:rsidR="00B34A4B" w:rsidRDefault="0041451A">
      <w:pPr>
        <w:pStyle w:val="defaultStyle"/>
        <w:numPr>
          <w:ilvl w:val="1"/>
          <w:numId w:val="12"/>
        </w:numPr>
      </w:pPr>
      <w:r>
        <w:t xml:space="preserve">творческую инициативу, разработку и </w:t>
      </w:r>
      <w:proofErr w:type="gramStart"/>
      <w:r>
        <w:t>применение авторских программ и методов обучения</w:t>
      </w:r>
      <w:proofErr w:type="gramEnd"/>
      <w:r>
        <w:t xml:space="preserve"> и воспитания в пределах реализуемой образовательной программы;</w:t>
      </w:r>
    </w:p>
    <w:p w14:paraId="654609C0" w14:textId="77777777" w:rsidR="00B34A4B" w:rsidRDefault="0041451A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4AF10721" w14:textId="77777777" w:rsidR="00B34A4B" w:rsidRDefault="0041451A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1BAB6AE9" w14:textId="77777777" w:rsidR="00B34A4B" w:rsidRDefault="0041451A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1A313208" w14:textId="77777777" w:rsidR="00B34A4B" w:rsidRDefault="0041451A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6C591806" w14:textId="77777777" w:rsidR="00B34A4B" w:rsidRDefault="0041451A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30FB8415" w14:textId="77777777" w:rsidR="00B34A4B" w:rsidRDefault="0041451A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3C06F4AB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71E51232" w14:textId="77777777" w:rsidR="00B34A4B" w:rsidRDefault="0041451A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7BF7EC57" w14:textId="77777777" w:rsidR="00B34A4B" w:rsidRDefault="0041451A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7132C043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4306B184" w14:textId="77777777" w:rsidR="00B34A4B" w:rsidRDefault="0041451A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72D4F36F" w14:textId="77777777" w:rsidR="00B34A4B" w:rsidRDefault="0041451A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6E8BEB66" w14:textId="77777777" w:rsidR="00B34A4B" w:rsidRDefault="0041451A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08D28E7C" w14:textId="77777777" w:rsidR="00B34A4B" w:rsidRDefault="0041451A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10B0EA37" w14:textId="77777777" w:rsidR="00B34A4B" w:rsidRDefault="0041451A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6E15F82D" w14:textId="77777777" w:rsidR="00B34A4B" w:rsidRDefault="0041451A">
      <w:pPr>
        <w:pStyle w:val="Heading2KD"/>
      </w:pPr>
      <w:r>
        <w:t>4. Ответственность</w:t>
      </w:r>
    </w:p>
    <w:p w14:paraId="5BDEB907" w14:textId="77777777" w:rsidR="00B34A4B" w:rsidRDefault="0041451A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0A6D23ED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18080188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062F8E5C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69750BA1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4A4BFFC5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60A01210" w14:textId="2F38C258" w:rsidR="00B34A4B" w:rsidRDefault="00B34A4B">
      <w:pPr>
        <w:pStyle w:val="defaultStyle"/>
      </w:pPr>
    </w:p>
    <w:p w14:paraId="08B619E7" w14:textId="3E6C8E2D" w:rsidR="00445AFF" w:rsidRDefault="00445AFF" w:rsidP="00445AFF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lastRenderedPageBreak/>
        <w:t>С должностной инструкцией ознакомлен (а), один экземпляр получил (а)</w:t>
      </w:r>
      <w:r w:rsidRPr="00966E46">
        <w:rPr>
          <w:bCs/>
          <w:i/>
          <w:iCs/>
        </w:rPr>
        <w:t>.</w:t>
      </w:r>
    </w:p>
    <w:p w14:paraId="77E1E66C" w14:textId="77777777" w:rsidR="00B34A4B" w:rsidRDefault="0041451A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B34A4B" w14:paraId="58DC539A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1ABAE" w14:textId="77777777" w:rsidR="00B34A4B" w:rsidRDefault="0041451A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340229" w14:textId="77777777" w:rsidR="00B34A4B" w:rsidRDefault="0041451A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43B178" w14:textId="77777777" w:rsidR="00B34A4B" w:rsidRDefault="0041451A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FC0283" w14:textId="77777777" w:rsidR="00B34A4B" w:rsidRDefault="0041451A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F94517" w14:textId="77777777" w:rsidR="00B34A4B" w:rsidRDefault="0041451A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B34A4B" w14:paraId="1DAAAE8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2964" w14:textId="26FCC681" w:rsidR="00B34A4B" w:rsidRDefault="002D11F9">
            <w:r>
              <w:t>1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C0B121" w14:textId="1EC32B1B" w:rsidR="00B34A4B" w:rsidRDefault="002D11F9">
            <w:proofErr w:type="spellStart"/>
            <w:r>
              <w:t>Абакаров</w:t>
            </w:r>
            <w:proofErr w:type="spellEnd"/>
            <w:r>
              <w:t xml:space="preserve"> М. К.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5803A0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8FD349" w14:textId="1CE093CD" w:rsidR="00B34A4B" w:rsidRDefault="002D11F9">
            <w:r>
              <w:t>01.09.2023</w:t>
            </w:r>
            <w:bookmarkStart w:id="0" w:name="_GoBack"/>
            <w:bookmarkEnd w:id="0"/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A98045" w14:textId="77777777" w:rsidR="00B34A4B" w:rsidRDefault="00B34A4B"/>
        </w:tc>
      </w:tr>
      <w:tr w:rsidR="00B34A4B" w14:paraId="272AC9F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58A18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BF7E87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65E9A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C1284D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33BEC8" w14:textId="77777777" w:rsidR="00B34A4B" w:rsidRDefault="00B34A4B"/>
        </w:tc>
      </w:tr>
      <w:tr w:rsidR="00B34A4B" w14:paraId="09CCFB0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2C1E7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258519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6FE32E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6B200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B93904" w14:textId="77777777" w:rsidR="00B34A4B" w:rsidRDefault="00B34A4B"/>
        </w:tc>
      </w:tr>
      <w:tr w:rsidR="00B34A4B" w14:paraId="1F9A8A4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76509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7BB8CD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6D6298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6C3E0E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957AF3" w14:textId="77777777" w:rsidR="00B34A4B" w:rsidRDefault="00B34A4B"/>
        </w:tc>
      </w:tr>
      <w:tr w:rsidR="00B34A4B" w14:paraId="4AAB78C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7A302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F535B4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1A1A26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6A02E4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CFDAB90" w14:textId="77777777" w:rsidR="00B34A4B" w:rsidRDefault="00B34A4B"/>
        </w:tc>
      </w:tr>
      <w:tr w:rsidR="00B34A4B" w14:paraId="7C7D36F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50605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04A93D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DD3E3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A8682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B12FA2" w14:textId="77777777" w:rsidR="00B34A4B" w:rsidRDefault="00B34A4B"/>
        </w:tc>
      </w:tr>
      <w:tr w:rsidR="00B34A4B" w14:paraId="06616DD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35948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75032F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080EB9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29915F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BAABE7" w14:textId="77777777" w:rsidR="00B34A4B" w:rsidRDefault="00B34A4B"/>
        </w:tc>
      </w:tr>
      <w:tr w:rsidR="00B34A4B" w14:paraId="5AED60A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FE8C2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514CE4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FFAEAF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DD19C2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320B6E" w14:textId="77777777" w:rsidR="00B34A4B" w:rsidRDefault="00B34A4B"/>
        </w:tc>
      </w:tr>
      <w:tr w:rsidR="00B34A4B" w14:paraId="433678A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139B6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2FD58E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208BA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99F15D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CD4E02" w14:textId="77777777" w:rsidR="00B34A4B" w:rsidRDefault="00B34A4B"/>
        </w:tc>
      </w:tr>
      <w:tr w:rsidR="00B34A4B" w14:paraId="4478FA6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01F13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74E568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91A7E4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5E298E5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102C1B" w14:textId="77777777" w:rsidR="00B34A4B" w:rsidRDefault="00B34A4B"/>
        </w:tc>
      </w:tr>
      <w:tr w:rsidR="00B34A4B" w14:paraId="4241F4A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A044C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F3C622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04B6D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E6D0DC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E76CB3" w14:textId="77777777" w:rsidR="00B34A4B" w:rsidRDefault="00B34A4B"/>
        </w:tc>
      </w:tr>
      <w:tr w:rsidR="00B34A4B" w14:paraId="17255E5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2AA03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513A03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2B67E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3E929E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8B6EC6" w14:textId="77777777" w:rsidR="00B34A4B" w:rsidRDefault="00B34A4B"/>
        </w:tc>
      </w:tr>
      <w:tr w:rsidR="00B34A4B" w14:paraId="398A31C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5911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859C8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D26EC3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EFFD84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DD8027" w14:textId="77777777" w:rsidR="00B34A4B" w:rsidRDefault="00B34A4B"/>
        </w:tc>
      </w:tr>
      <w:tr w:rsidR="00B34A4B" w14:paraId="34BF49F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4A8CA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EC0CC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B2D508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A36A3A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2EF023" w14:textId="77777777" w:rsidR="00B34A4B" w:rsidRDefault="00B34A4B"/>
        </w:tc>
      </w:tr>
      <w:tr w:rsidR="00B34A4B" w14:paraId="39C4D80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5DECD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C1364B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4C8A3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5FA8A3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D55FB0" w14:textId="77777777" w:rsidR="00B34A4B" w:rsidRDefault="00B34A4B"/>
        </w:tc>
      </w:tr>
      <w:tr w:rsidR="00B34A4B" w14:paraId="524F5FE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140E4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434051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076D4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F8B87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C9FF2F" w14:textId="77777777" w:rsidR="00B34A4B" w:rsidRDefault="00B34A4B"/>
        </w:tc>
      </w:tr>
      <w:tr w:rsidR="00B34A4B" w14:paraId="7DF0D7E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F09BE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C59C49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096353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63459F1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6B56E2" w14:textId="77777777" w:rsidR="00B34A4B" w:rsidRDefault="00B34A4B"/>
        </w:tc>
      </w:tr>
      <w:tr w:rsidR="00B34A4B" w14:paraId="4D83B63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74416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1BB605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228FDE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F61E60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F823D6" w14:textId="77777777" w:rsidR="00B34A4B" w:rsidRDefault="00B34A4B"/>
        </w:tc>
      </w:tr>
      <w:tr w:rsidR="00B34A4B" w14:paraId="38F9750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21DEB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729437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ACE5A3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F2682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931E2D" w14:textId="77777777" w:rsidR="00B34A4B" w:rsidRDefault="00B34A4B"/>
        </w:tc>
      </w:tr>
      <w:tr w:rsidR="00B34A4B" w14:paraId="19C3C81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18E3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2399E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D3F9CE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B2300DE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E524DB" w14:textId="77777777" w:rsidR="00B34A4B" w:rsidRDefault="00B34A4B"/>
        </w:tc>
      </w:tr>
      <w:tr w:rsidR="00B34A4B" w14:paraId="38D8AB2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FEEBB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D61D47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2E001D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C731C7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3CD5F95" w14:textId="77777777" w:rsidR="00B34A4B" w:rsidRDefault="00B34A4B"/>
        </w:tc>
      </w:tr>
      <w:tr w:rsidR="00B34A4B" w14:paraId="5C97949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B5DA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32541F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D200B4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71D242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9BF1C9" w14:textId="77777777" w:rsidR="00B34A4B" w:rsidRDefault="00B34A4B"/>
        </w:tc>
      </w:tr>
      <w:tr w:rsidR="00B34A4B" w14:paraId="53EC230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D611E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F38F11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3C470D8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229D714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A2CCE1D" w14:textId="77777777" w:rsidR="00B34A4B" w:rsidRDefault="00B34A4B"/>
        </w:tc>
      </w:tr>
      <w:tr w:rsidR="00B34A4B" w14:paraId="2769109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96E82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E14152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93EDA9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114470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7B4093" w14:textId="77777777" w:rsidR="00B34A4B" w:rsidRDefault="00B34A4B"/>
        </w:tc>
      </w:tr>
      <w:tr w:rsidR="00B34A4B" w14:paraId="6151050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EF5E9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1C98D4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F1FC4CC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CDA065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8F3E2D" w14:textId="77777777" w:rsidR="00B34A4B" w:rsidRDefault="00B34A4B"/>
        </w:tc>
      </w:tr>
      <w:tr w:rsidR="00B34A4B" w14:paraId="7C46173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A148F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33B54C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BF0E7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9B77C6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4EC0C5" w14:textId="77777777" w:rsidR="00B34A4B" w:rsidRDefault="00B34A4B"/>
        </w:tc>
      </w:tr>
      <w:tr w:rsidR="00B34A4B" w14:paraId="18039FF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6588D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0AFE78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51D266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018146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C93BAF" w14:textId="77777777" w:rsidR="00B34A4B" w:rsidRDefault="00B34A4B"/>
        </w:tc>
      </w:tr>
      <w:tr w:rsidR="00B34A4B" w14:paraId="0522A17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B7B39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532D05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F30790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75E49F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D08247" w14:textId="77777777" w:rsidR="00B34A4B" w:rsidRDefault="00B34A4B"/>
        </w:tc>
      </w:tr>
      <w:tr w:rsidR="00B34A4B" w14:paraId="1096695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B9CE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1CE56F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9AA5BF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D562BC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3991AC" w14:textId="77777777" w:rsidR="00B34A4B" w:rsidRDefault="00B34A4B"/>
        </w:tc>
      </w:tr>
      <w:tr w:rsidR="00B34A4B" w14:paraId="0D100F6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4A74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B93D2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6BC222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035855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60A7BE" w14:textId="77777777" w:rsidR="00B34A4B" w:rsidRDefault="00B34A4B"/>
        </w:tc>
      </w:tr>
      <w:tr w:rsidR="00B34A4B" w14:paraId="281BB3C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B7AC5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11B2AD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009242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F7A7BF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EB25F4" w14:textId="77777777" w:rsidR="00B34A4B" w:rsidRDefault="00B34A4B"/>
        </w:tc>
      </w:tr>
      <w:tr w:rsidR="00B34A4B" w14:paraId="72D0956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C53E6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BB756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939189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43198D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937F575" w14:textId="77777777" w:rsidR="00B34A4B" w:rsidRDefault="00B34A4B"/>
        </w:tc>
      </w:tr>
    </w:tbl>
    <w:p w14:paraId="47002253" w14:textId="77777777" w:rsidR="0041451A" w:rsidRDefault="0041451A"/>
    <w:sectPr w:rsidR="0041451A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07E39" w14:textId="77777777" w:rsidR="00833FAC" w:rsidRDefault="00833FAC" w:rsidP="006E0FDA">
      <w:pPr>
        <w:spacing w:after="0" w:line="240" w:lineRule="auto"/>
      </w:pPr>
      <w:r>
        <w:separator/>
      </w:r>
    </w:p>
  </w:endnote>
  <w:endnote w:type="continuationSeparator" w:id="0">
    <w:p w14:paraId="05EC39EF" w14:textId="77777777" w:rsidR="00833FAC" w:rsidRDefault="00833FA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308AA" w14:textId="77777777" w:rsidR="00833FAC" w:rsidRDefault="00833FAC" w:rsidP="006E0FDA">
      <w:pPr>
        <w:spacing w:after="0" w:line="240" w:lineRule="auto"/>
      </w:pPr>
      <w:r>
        <w:separator/>
      </w:r>
    </w:p>
  </w:footnote>
  <w:footnote w:type="continuationSeparator" w:id="0">
    <w:p w14:paraId="6A2C9D63" w14:textId="77777777" w:rsidR="00833FAC" w:rsidRDefault="00833FAC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D4785" w14:textId="1E533A8E" w:rsidR="00B34A4B" w:rsidRDefault="0041451A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2D11F9" w:rsidRPr="002D11F9">
      <w:rPr>
        <w:noProof/>
        <w:sz w:val="28"/>
        <w:szCs w:val="28"/>
      </w:rPr>
      <w:t>20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8D5E9" w14:textId="77777777" w:rsidR="00802CB7" w:rsidRDefault="0041451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D75"/>
    <w:multiLevelType w:val="hybridMultilevel"/>
    <w:tmpl w:val="0248D354"/>
    <w:lvl w:ilvl="0" w:tplc="70236126">
      <w:start w:val="1"/>
      <w:numFmt w:val="decimal"/>
      <w:lvlText w:val="%1."/>
      <w:lvlJc w:val="left"/>
      <w:pPr>
        <w:ind w:left="720" w:hanging="360"/>
      </w:pPr>
    </w:lvl>
    <w:lvl w:ilvl="1" w:tplc="70236126" w:tentative="1">
      <w:start w:val="1"/>
      <w:numFmt w:val="lowerLetter"/>
      <w:lvlText w:val="%2."/>
      <w:lvlJc w:val="left"/>
      <w:pPr>
        <w:ind w:left="1440" w:hanging="360"/>
      </w:pPr>
    </w:lvl>
    <w:lvl w:ilvl="2" w:tplc="70236126" w:tentative="1">
      <w:start w:val="1"/>
      <w:numFmt w:val="lowerRoman"/>
      <w:lvlText w:val="%3."/>
      <w:lvlJc w:val="right"/>
      <w:pPr>
        <w:ind w:left="2160" w:hanging="180"/>
      </w:pPr>
    </w:lvl>
    <w:lvl w:ilvl="3" w:tplc="70236126" w:tentative="1">
      <w:start w:val="1"/>
      <w:numFmt w:val="decimal"/>
      <w:lvlText w:val="%4."/>
      <w:lvlJc w:val="left"/>
      <w:pPr>
        <w:ind w:left="2880" w:hanging="360"/>
      </w:pPr>
    </w:lvl>
    <w:lvl w:ilvl="4" w:tplc="70236126" w:tentative="1">
      <w:start w:val="1"/>
      <w:numFmt w:val="lowerLetter"/>
      <w:lvlText w:val="%5."/>
      <w:lvlJc w:val="left"/>
      <w:pPr>
        <w:ind w:left="3600" w:hanging="360"/>
      </w:pPr>
    </w:lvl>
    <w:lvl w:ilvl="5" w:tplc="70236126" w:tentative="1">
      <w:start w:val="1"/>
      <w:numFmt w:val="lowerRoman"/>
      <w:lvlText w:val="%6."/>
      <w:lvlJc w:val="right"/>
      <w:pPr>
        <w:ind w:left="4320" w:hanging="180"/>
      </w:pPr>
    </w:lvl>
    <w:lvl w:ilvl="6" w:tplc="70236126" w:tentative="1">
      <w:start w:val="1"/>
      <w:numFmt w:val="decimal"/>
      <w:lvlText w:val="%7."/>
      <w:lvlJc w:val="left"/>
      <w:pPr>
        <w:ind w:left="5040" w:hanging="360"/>
      </w:pPr>
    </w:lvl>
    <w:lvl w:ilvl="7" w:tplc="70236126" w:tentative="1">
      <w:start w:val="1"/>
      <w:numFmt w:val="lowerLetter"/>
      <w:lvlText w:val="%8."/>
      <w:lvlJc w:val="left"/>
      <w:pPr>
        <w:ind w:left="5760" w:hanging="360"/>
      </w:pPr>
    </w:lvl>
    <w:lvl w:ilvl="8" w:tplc="70236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9696511"/>
    <w:multiLevelType w:val="multilevel"/>
    <w:tmpl w:val="482C24F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3" w15:restartNumberingAfterBreak="0">
    <w:nsid w:val="2E616DBD"/>
    <w:multiLevelType w:val="multilevel"/>
    <w:tmpl w:val="F25C5992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27A3BAF"/>
    <w:multiLevelType w:val="multilevel"/>
    <w:tmpl w:val="C5004E6E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6" w15:restartNumberingAfterBreak="0">
    <w:nsid w:val="3A952D25"/>
    <w:multiLevelType w:val="hybridMultilevel"/>
    <w:tmpl w:val="5934A32A"/>
    <w:lvl w:ilvl="0" w:tplc="9574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87EAD"/>
    <w:multiLevelType w:val="multilevel"/>
    <w:tmpl w:val="35EC22BA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B279F"/>
    <w:rsid w:val="000F6147"/>
    <w:rsid w:val="00112029"/>
    <w:rsid w:val="00135412"/>
    <w:rsid w:val="002422D3"/>
    <w:rsid w:val="002D11F9"/>
    <w:rsid w:val="002E40D9"/>
    <w:rsid w:val="00361FF4"/>
    <w:rsid w:val="003B5299"/>
    <w:rsid w:val="003B7360"/>
    <w:rsid w:val="0041451A"/>
    <w:rsid w:val="00445AFF"/>
    <w:rsid w:val="00493A0C"/>
    <w:rsid w:val="004D6B48"/>
    <w:rsid w:val="00531A4E"/>
    <w:rsid w:val="00535F5A"/>
    <w:rsid w:val="00555F58"/>
    <w:rsid w:val="00646199"/>
    <w:rsid w:val="006C59FD"/>
    <w:rsid w:val="006E6663"/>
    <w:rsid w:val="00802CB7"/>
    <w:rsid w:val="00833FAC"/>
    <w:rsid w:val="008B3AC2"/>
    <w:rsid w:val="008E0AD2"/>
    <w:rsid w:val="008F680D"/>
    <w:rsid w:val="00904EAE"/>
    <w:rsid w:val="00952431"/>
    <w:rsid w:val="00AC197E"/>
    <w:rsid w:val="00AD6A7C"/>
    <w:rsid w:val="00B21D59"/>
    <w:rsid w:val="00B34A4B"/>
    <w:rsid w:val="00B5304A"/>
    <w:rsid w:val="00BD419F"/>
    <w:rsid w:val="00D27C80"/>
    <w:rsid w:val="00D6087C"/>
    <w:rsid w:val="00DF064E"/>
    <w:rsid w:val="00EB2B87"/>
    <w:rsid w:val="00FB225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D644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07F0-70A9-4023-BC06-497B1D9F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5816</Words>
  <Characters>33154</Characters>
  <Application>Microsoft Office Word</Application>
  <DocSecurity>0</DocSecurity>
  <Lines>276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Пользователь</cp:lastModifiedBy>
  <cp:revision>9</cp:revision>
  <dcterms:created xsi:type="dcterms:W3CDTF">2022-05-23T05:49:00Z</dcterms:created>
  <dcterms:modified xsi:type="dcterms:W3CDTF">2024-01-23T14:00:00Z</dcterms:modified>
</cp:coreProperties>
</file>