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5103"/>
        <w:gridCol w:w="2041"/>
        <w:gridCol w:w="3062"/>
      </w:tblGrid>
      <w:tr w:rsidR="000950D2" w14:paraId="4BECCC93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3DC9D96" w14:textId="77777777" w:rsidR="000950D2" w:rsidRDefault="000950D2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1963E9D" w14:textId="77777777" w:rsidR="000950D2" w:rsidRDefault="000950D2" w:rsidP="009503EF">
            <w:pPr>
              <w:pStyle w:val="defaultStyle"/>
              <w:jc w:val="center"/>
            </w:pPr>
            <w:r>
              <w:t xml:space="preserve">Приложение № 1 </w:t>
            </w:r>
          </w:p>
        </w:tc>
      </w:tr>
      <w:tr w:rsidR="000950D2" w14:paraId="2319A10F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5670FE70" w14:textId="77777777" w:rsidR="000950D2" w:rsidRDefault="000950D2" w:rsidP="009503EF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47DE0320" w14:textId="77777777" w:rsidR="000950D2" w:rsidRDefault="000950D2" w:rsidP="009503EF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14:paraId="2B2AC6CE" w14:textId="77777777" w:rsidR="000950D2" w:rsidRDefault="000950D2" w:rsidP="009503EF">
            <w:pPr>
              <w:pStyle w:val="defaultStyle"/>
              <w:jc w:val="center"/>
            </w:pPr>
            <w:r>
              <w:t xml:space="preserve"> </w:t>
            </w:r>
          </w:p>
        </w:tc>
      </w:tr>
      <w:tr w:rsidR="000950D2" w14:paraId="152025C6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9447638" w14:textId="77777777" w:rsidR="000950D2" w:rsidRDefault="000950D2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2781DE8" w14:textId="1578AD18" w:rsidR="000950D2" w:rsidRDefault="000950D2" w:rsidP="009503EF">
            <w:pPr>
              <w:pStyle w:val="defaultStyle"/>
              <w:jc w:val="center"/>
            </w:pPr>
          </w:p>
        </w:tc>
      </w:tr>
      <w:tr w:rsidR="00AB3436" w14:paraId="3362935E" w14:textId="77777777" w:rsidTr="009D0295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0D55E444" w14:textId="77777777" w:rsidR="00AB3436" w:rsidRDefault="00AB3436" w:rsidP="00AB3436">
            <w:pPr>
              <w:pStyle w:val="defaultStyle"/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</w:tcPr>
          <w:p w14:paraId="3322B52F" w14:textId="42A2BB47" w:rsidR="00AB3436" w:rsidRDefault="00AB3436" w:rsidP="00AB3436">
            <w:pPr>
              <w:pStyle w:val="defaultStyle"/>
              <w:jc w:val="left"/>
            </w:pPr>
            <w:r>
              <w:rPr>
                <w:szCs w:val="24"/>
              </w:rPr>
              <w:t>от 01.09.2023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558D938E" w14:textId="68D8E27D" w:rsidR="00AB3436" w:rsidRDefault="00AB3436" w:rsidP="00AB3436">
            <w:pPr>
              <w:pStyle w:val="defaultStyle"/>
              <w:jc w:val="left"/>
            </w:pPr>
            <w:r>
              <w:rPr>
                <w:szCs w:val="24"/>
              </w:rPr>
              <w:t>№ 22/64 - ОД</w:t>
            </w:r>
          </w:p>
        </w:tc>
      </w:tr>
      <w:tr w:rsidR="000950D2" w14:paraId="7C845E8E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7BC3C63" w14:textId="77777777" w:rsidR="000950D2" w:rsidRDefault="000950D2" w:rsidP="009503EF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3B65877E" w14:textId="77777777" w:rsidR="000950D2" w:rsidRDefault="000950D2" w:rsidP="009503EF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0BCB55" w14:textId="77777777" w:rsidR="000950D2" w:rsidRDefault="000950D2" w:rsidP="009503EF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0950D2" w14:paraId="738FA031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7D2C7640" w14:textId="77777777" w:rsidR="000950D2" w:rsidRDefault="000950D2" w:rsidP="009503EF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2DC18171" w14:textId="77777777" w:rsidR="000950D2" w:rsidRDefault="000950D2" w:rsidP="009503EF">
            <w:pPr>
              <w:pStyle w:val="defaultStyle"/>
            </w:pPr>
          </w:p>
        </w:tc>
      </w:tr>
      <w:tr w:rsidR="000950D2" w14:paraId="37A65D94" w14:textId="77777777" w:rsidTr="009503EF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68017754" w14:textId="77777777" w:rsidR="000950D2" w:rsidRDefault="000950D2" w:rsidP="009503EF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1B4BB15A" w14:textId="77777777" w:rsidR="000950D2" w:rsidRDefault="000950D2" w:rsidP="009503EF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14:paraId="41DF8962" w14:textId="77777777" w:rsidR="000950D2" w:rsidRDefault="000950D2" w:rsidP="009503EF"/>
        </w:tc>
      </w:tr>
    </w:tbl>
    <w:p w14:paraId="16AB1E04" w14:textId="54F78BB2" w:rsidR="00607B27" w:rsidRDefault="00B2299C">
      <w:pPr>
        <w:pStyle w:val="Heading1KD"/>
      </w:pPr>
      <w:r>
        <w:t xml:space="preserve">Должностная инструкция учителя музыки </w:t>
      </w:r>
    </w:p>
    <w:p w14:paraId="4D7163AA" w14:textId="77777777" w:rsidR="00C50451" w:rsidRDefault="00C50451" w:rsidP="00C50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Шаумяновская</w:t>
      </w:r>
      <w:proofErr w:type="spellEnd"/>
      <w:r>
        <w:rPr>
          <w:b/>
          <w:sz w:val="28"/>
          <w:szCs w:val="28"/>
        </w:rPr>
        <w:t xml:space="preserve"> ООШ»</w:t>
      </w:r>
    </w:p>
    <w:p w14:paraId="3DAB3F4B" w14:textId="7E947BA4" w:rsidR="00607B27" w:rsidRDefault="00B2299C" w:rsidP="00C579B5">
      <w:pPr>
        <w:pStyle w:val="Heading2KD"/>
        <w:jc w:val="left"/>
      </w:pPr>
      <w:r>
        <w:t>1. Общие положения</w:t>
      </w:r>
    </w:p>
    <w:p w14:paraId="6DA7F0CB" w14:textId="532F87E7" w:rsidR="00607B27" w:rsidRDefault="00B2299C" w:rsidP="00584C70">
      <w:pPr>
        <w:pStyle w:val="defaultStyle"/>
        <w:numPr>
          <w:ilvl w:val="0"/>
          <w:numId w:val="10"/>
        </w:numPr>
      </w:pPr>
      <w:r>
        <w:t>Должность учителя музыки (далее – учитель) относится к категории педагогических работников.</w:t>
      </w:r>
      <w:r w:rsidR="00584C70" w:rsidRPr="00584C70"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B80E14" w:rsidRPr="00B53698">
        <w:t>на основании ФЗ №273 от 29.12.2012г «Об образовании в Российской Федерации»</w:t>
      </w:r>
      <w:r w:rsidR="00B80E14">
        <w:t xml:space="preserve"> (с изменениями и дополнениями)</w:t>
      </w:r>
      <w:r w:rsidR="00B80E14" w:rsidRPr="00B53698">
        <w:t xml:space="preserve">; с учетом требований ФГОС основного общего образования, утвержденного Приказом </w:t>
      </w:r>
      <w:r w:rsidR="00B80E14">
        <w:t>Министерства просвещения РФ от 31.05.2021г. №287 «Об утверждении федерального государственного образовательного стандарта основного общего образования»</w:t>
      </w:r>
      <w:r w:rsidR="00B80E14" w:rsidRPr="00B53698">
        <w:t xml:space="preserve">; с учетом требований ФГОС </w:t>
      </w:r>
      <w:r w:rsidR="00B80E14">
        <w:t>начального</w:t>
      </w:r>
      <w:r w:rsidR="00B80E14" w:rsidRPr="00B53698">
        <w:t xml:space="preserve"> общего образования, утвержденного Приказом </w:t>
      </w:r>
      <w:r w:rsidR="00B80E14">
        <w:t>Министерства просвещения РФ от 31.05.2021г. №286 «Об утверждении федерального государственного образовательного стандарта начального общего образования»</w:t>
      </w:r>
      <w:r w:rsidR="00B80E14" w:rsidRPr="00452813">
        <w:t>;</w:t>
      </w:r>
      <w:r w:rsidR="00B80E14">
        <w:t xml:space="preserve"> </w:t>
      </w:r>
      <w:r w:rsidR="00584C70" w:rsidRPr="00584C70"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5ECD7FB3" w14:textId="77777777" w:rsidR="00607B27" w:rsidRDefault="00B2299C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14:paraId="0CA8DBDC" w14:textId="77777777" w:rsidR="00607B27" w:rsidRDefault="00B2299C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14:paraId="450734A1" w14:textId="77777777" w:rsidR="00607B27" w:rsidRDefault="00B2299C">
      <w:pPr>
        <w:pStyle w:val="defaultStyle"/>
      </w:pPr>
      <w:r>
        <w:lastRenderedPageBreak/>
        <w:t>– лишенное права заниматься педагогической деятельностью в соответствии с вступившим в законную силу приговором суда;</w:t>
      </w:r>
    </w:p>
    <w:p w14:paraId="407AD6AF" w14:textId="77777777" w:rsidR="00607B27" w:rsidRDefault="00B2299C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14:paraId="438ADB61" w14:textId="77777777" w:rsidR="00607B27" w:rsidRDefault="00B2299C">
      <w:pPr>
        <w:pStyle w:val="defaultStyle"/>
      </w:pPr>
      <w:r>
        <w:t>– признанное недееспособным в установленном законом порядке;</w:t>
      </w:r>
    </w:p>
    <w:p w14:paraId="410EEFFB" w14:textId="77777777" w:rsidR="00607B27" w:rsidRDefault="00B2299C">
      <w:pPr>
        <w:pStyle w:val="defaultStyle"/>
      </w:pPr>
      <w:r>
        <w:t xml:space="preserve">– имеющее заболевание, предусмотренное установленным перечнем. </w:t>
      </w:r>
    </w:p>
    <w:p w14:paraId="75193E8E" w14:textId="77777777" w:rsidR="00607B27" w:rsidRDefault="00B2299C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14:paraId="6481CDA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знать: </w:t>
      </w:r>
    </w:p>
    <w:p w14:paraId="62BAD063" w14:textId="77777777" w:rsidR="00607B27" w:rsidRDefault="00B2299C">
      <w:pPr>
        <w:pStyle w:val="defaultStyle"/>
        <w:numPr>
          <w:ilvl w:val="1"/>
          <w:numId w:val="10"/>
        </w:numPr>
      </w:pPr>
      <w: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14:paraId="33D94E91" w14:textId="77777777"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14:paraId="32A7DA08" w14:textId="77777777" w:rsidR="00607B27" w:rsidRDefault="00B2299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14:paraId="6C643813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5BC82291" w14:textId="77777777" w:rsidR="00607B27" w:rsidRDefault="00B2299C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14:paraId="27E303A5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преподавания,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4B0FAB28" w14:textId="77777777" w:rsidR="00607B27" w:rsidRDefault="00B2299C">
      <w:pPr>
        <w:pStyle w:val="defaultStyle"/>
        <w:numPr>
          <w:ilvl w:val="1"/>
          <w:numId w:val="10"/>
        </w:numPr>
      </w:pPr>
      <w:r>
        <w:t>рабочую программу и методику обучения по предмету;</w:t>
      </w:r>
    </w:p>
    <w:p w14:paraId="3325EBAF" w14:textId="7E40CF32" w:rsidR="00607B27" w:rsidRDefault="00B2299C">
      <w:pPr>
        <w:pStyle w:val="defaultStyle"/>
        <w:numPr>
          <w:ilvl w:val="1"/>
          <w:numId w:val="10"/>
        </w:numPr>
      </w:pPr>
      <w: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="0092527D">
        <w:lastRenderedPageBreak/>
        <w:t>н</w:t>
      </w:r>
      <w:r>
        <w:t>ачального общего, основного общего, среднего общего образования, законодательства о правах ребенка, трудового законодательства;</w:t>
      </w:r>
    </w:p>
    <w:p w14:paraId="50CF5D5C" w14:textId="77777777" w:rsidR="00607B27" w:rsidRDefault="00B2299C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14:paraId="3E3D6285" w14:textId="77777777" w:rsidR="00607B27" w:rsidRDefault="00B2299C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14:paraId="53F968D3" w14:textId="77777777" w:rsidR="00607B27" w:rsidRDefault="00B2299C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14:paraId="22373EB2" w14:textId="77777777" w:rsidR="00607B27" w:rsidRDefault="00B2299C">
      <w:pPr>
        <w:pStyle w:val="defaultStyle"/>
        <w:numPr>
          <w:ilvl w:val="0"/>
          <w:numId w:val="10"/>
        </w:numPr>
      </w:pPr>
      <w:r>
        <w:t>Для реализации трудовой функции «воспитательная деятельность» учитель должен знать:</w:t>
      </w:r>
    </w:p>
    <w:p w14:paraId="3C6CF68D" w14:textId="77777777" w:rsidR="00607B27" w:rsidRDefault="00B2299C">
      <w:pPr>
        <w:pStyle w:val="defaultStyle"/>
        <w:numPr>
          <w:ilvl w:val="1"/>
          <w:numId w:val="10"/>
        </w:numPr>
      </w:pPr>
      <w: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14:paraId="3B3B486E" w14:textId="77777777" w:rsidR="00607B27" w:rsidRDefault="00B2299C">
      <w:pPr>
        <w:pStyle w:val="defaultStyle"/>
        <w:numPr>
          <w:ilvl w:val="1"/>
          <w:numId w:val="10"/>
        </w:numPr>
      </w:pPr>
      <w: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14:paraId="6C566931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</w:t>
      </w:r>
      <w:proofErr w:type="spellStart"/>
      <w:r>
        <w:t>психодидактики</w:t>
      </w:r>
      <w:proofErr w:type="spellEnd"/>
      <w:r>
        <w:t>, поликультурного образования, закономерностей поведения в социальных сетях;</w:t>
      </w:r>
    </w:p>
    <w:p w14:paraId="4A0E76B5" w14:textId="77777777" w:rsidR="00607B27" w:rsidRDefault="00B2299C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14:paraId="27ECEBFA" w14:textId="77777777" w:rsidR="00607B27" w:rsidRDefault="00B2299C">
      <w:pPr>
        <w:pStyle w:val="defaultStyle"/>
        <w:numPr>
          <w:ilvl w:val="1"/>
          <w:numId w:val="10"/>
        </w:numPr>
      </w:pPr>
      <w:r>
        <w:t>научное представление о результатах образования, путях их достижения и способах оценки;</w:t>
      </w:r>
    </w:p>
    <w:p w14:paraId="472590B7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основы методики воспитательной работы, основные принципы </w:t>
      </w:r>
      <w:proofErr w:type="spellStart"/>
      <w:r>
        <w:t>деятельностного</w:t>
      </w:r>
      <w:proofErr w:type="spellEnd"/>
      <w:r>
        <w:t xml:space="preserve"> подхода, виды и приемы современных педагогических технологий;</w:t>
      </w:r>
    </w:p>
    <w:p w14:paraId="072D8D7B" w14:textId="77777777" w:rsidR="00607B27" w:rsidRDefault="00B2299C">
      <w:pPr>
        <w:pStyle w:val="defaultStyle"/>
        <w:numPr>
          <w:ilvl w:val="1"/>
          <w:numId w:val="10"/>
        </w:numPr>
      </w:pPr>
      <w: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14:paraId="799968B8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знать: </w:t>
      </w:r>
    </w:p>
    <w:p w14:paraId="0D534E29" w14:textId="77777777" w:rsidR="00607B27" w:rsidRDefault="00B2299C">
      <w:pPr>
        <w:pStyle w:val="defaultStyle"/>
        <w:numPr>
          <w:ilvl w:val="1"/>
          <w:numId w:val="10"/>
        </w:numPr>
      </w:pPr>
      <w:r>
        <w:t>основные и актуальные для современной системы образования теории обучения, воспитания и развития детей младшего школьного возраста;</w:t>
      </w:r>
    </w:p>
    <w:p w14:paraId="4FEA4359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федеральные государственные образовательные стандарты и содержание примерных основных образовательных программ;</w:t>
      </w:r>
    </w:p>
    <w:p w14:paraId="69269FF8" w14:textId="77777777" w:rsidR="00607B27" w:rsidRDefault="00B2299C">
      <w:pPr>
        <w:pStyle w:val="defaultStyle"/>
        <w:numPr>
          <w:ilvl w:val="1"/>
          <w:numId w:val="10"/>
        </w:numPr>
      </w:pPr>
      <w:r>
        <w:t>дидактические основы, используемые в учебно-воспитательном процессе образовательных технологий;</w:t>
      </w:r>
    </w:p>
    <w:p w14:paraId="09D3E9DA" w14:textId="77777777" w:rsidR="00607B27" w:rsidRDefault="00B2299C">
      <w:pPr>
        <w:pStyle w:val="defaultStyle"/>
        <w:numPr>
          <w:ilvl w:val="1"/>
          <w:numId w:val="10"/>
        </w:numPr>
      </w:pPr>
      <w:r>
        <w:t>существо заложенных в содержании используемых в начальной школе учебных задач, обобщенных способов деятельности и системы знаний о природе, обществе, человеке, технологиях;</w:t>
      </w:r>
    </w:p>
    <w:p w14:paraId="21BF143B" w14:textId="77777777" w:rsidR="00607B27" w:rsidRDefault="00B2299C">
      <w:pPr>
        <w:pStyle w:val="defaultStyle"/>
        <w:numPr>
          <w:ilvl w:val="1"/>
          <w:numId w:val="10"/>
        </w:numPr>
      </w:pPr>
      <w:r>
        <w:t>особенности региональных условий, в которых реализуется используемая основная образовательная программа начального общего образования.</w:t>
      </w:r>
    </w:p>
    <w:p w14:paraId="3A77F29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14:paraId="26A1D4C2" w14:textId="77777777" w:rsidR="00607B27" w:rsidRDefault="00B2299C">
      <w:pPr>
        <w:pStyle w:val="defaultStyle"/>
        <w:numPr>
          <w:ilvl w:val="1"/>
          <w:numId w:val="10"/>
        </w:numPr>
      </w:pPr>
      <w: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14:paraId="296BEAC6" w14:textId="77777777" w:rsidR="00607B27" w:rsidRDefault="00B2299C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14:paraId="2C1A6EAB" w14:textId="77777777" w:rsidR="00607B27" w:rsidRDefault="00B2299C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14:paraId="0D146D91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современные педагогические технологии реализации </w:t>
      </w:r>
      <w:proofErr w:type="spellStart"/>
      <w:r>
        <w:t>компетентностного</w:t>
      </w:r>
      <w:proofErr w:type="spellEnd"/>
      <w:r>
        <w:t xml:space="preserve"> подхода с учетом возрастных и индивидуальных особенностей обучающихся;</w:t>
      </w:r>
    </w:p>
    <w:p w14:paraId="63BC062D" w14:textId="77777777" w:rsidR="00607B27" w:rsidRDefault="00B2299C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14:paraId="3F45D685" w14:textId="77777777" w:rsidR="00607B27" w:rsidRDefault="00B2299C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14:paraId="754394EA" w14:textId="77777777" w:rsidR="00607B27" w:rsidRDefault="00B2299C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14:paraId="3CB4C4BA" w14:textId="77777777" w:rsidR="00607B27" w:rsidRDefault="00B2299C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14:paraId="7DEBE6D0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учитель должен уметь: </w:t>
      </w:r>
    </w:p>
    <w:p w14:paraId="5E02B232" w14:textId="77777777" w:rsidR="00607B27" w:rsidRDefault="00B2299C">
      <w:pPr>
        <w:pStyle w:val="defaultStyle"/>
        <w:numPr>
          <w:ilvl w:val="1"/>
          <w:numId w:val="10"/>
        </w:numPr>
      </w:pPr>
      <w: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14:paraId="287B1317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14:paraId="1498148D" w14:textId="77777777" w:rsidR="00607B27" w:rsidRDefault="00B2299C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14:paraId="29592BBB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14:paraId="5CEF7BD9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14:paraId="6A6F28A5" w14:textId="77777777" w:rsidR="00607B27" w:rsidRDefault="00B2299C">
      <w:pPr>
        <w:pStyle w:val="defaultStyle"/>
      </w:pPr>
      <w:r>
        <w:t xml:space="preserve">– </w:t>
      </w:r>
      <w:proofErr w:type="spellStart"/>
      <w:r>
        <w:t>общепользовательской</w:t>
      </w:r>
      <w:proofErr w:type="spellEnd"/>
      <w:r>
        <w:t xml:space="preserve"> ИКТ-компетентностью;</w:t>
      </w:r>
    </w:p>
    <w:p w14:paraId="45772299" w14:textId="77777777" w:rsidR="00607B27" w:rsidRDefault="00B2299C">
      <w:pPr>
        <w:pStyle w:val="defaultStyle"/>
      </w:pPr>
      <w:r>
        <w:t>– общепедагогической ИКТ-компетентностью;</w:t>
      </w:r>
    </w:p>
    <w:p w14:paraId="06772D90" w14:textId="77777777" w:rsidR="00607B27" w:rsidRDefault="00B2299C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14:paraId="251BA8F5" w14:textId="77777777" w:rsidR="00607B27" w:rsidRDefault="00B2299C">
      <w:pPr>
        <w:pStyle w:val="defaultStyle"/>
        <w:numPr>
          <w:ilvl w:val="1"/>
          <w:numId w:val="10"/>
        </w:numPr>
      </w:pPr>
      <w: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14:paraId="312D88F6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реализации трудовой функции «воспитательная деятельность» учитель должен уметь: </w:t>
      </w:r>
    </w:p>
    <w:p w14:paraId="3AEC038F" w14:textId="77777777" w:rsidR="00607B27" w:rsidRDefault="00B2299C">
      <w:pPr>
        <w:pStyle w:val="defaultStyle"/>
        <w:numPr>
          <w:ilvl w:val="1"/>
          <w:numId w:val="10"/>
        </w:numPr>
      </w:pPr>
      <w:r>
        <w:t>строить воспитательную деятельность с учетом культурных различий детей, половозрастных и индивидуальных особенностей;</w:t>
      </w:r>
    </w:p>
    <w:p w14:paraId="0B5155A7" w14:textId="77777777" w:rsidR="00607B27" w:rsidRDefault="00B2299C">
      <w:pPr>
        <w:pStyle w:val="defaultStyle"/>
        <w:numPr>
          <w:ilvl w:val="1"/>
          <w:numId w:val="10"/>
        </w:numPr>
      </w:pPr>
      <w:r>
        <w:t>общаться с детьми, признавать их достоинство, понимая и принимая их;</w:t>
      </w:r>
    </w:p>
    <w:p w14:paraId="4A4F8CD5" w14:textId="77777777" w:rsidR="00607B27" w:rsidRDefault="00B2299C">
      <w:pPr>
        <w:pStyle w:val="defaultStyle"/>
        <w:numPr>
          <w:ilvl w:val="1"/>
          <w:numId w:val="10"/>
        </w:numPr>
      </w:pPr>
      <w: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14:paraId="68DAA4D0" w14:textId="77777777" w:rsidR="00607B27" w:rsidRDefault="00B2299C">
      <w:pPr>
        <w:pStyle w:val="defaultStyle"/>
        <w:numPr>
          <w:ilvl w:val="1"/>
          <w:numId w:val="10"/>
        </w:numPr>
      </w:pPr>
      <w: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14:paraId="26F1ACCF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14:paraId="207F5499" w14:textId="77777777" w:rsidR="00607B27" w:rsidRDefault="00B2299C">
      <w:pPr>
        <w:pStyle w:val="defaultStyle"/>
        <w:numPr>
          <w:ilvl w:val="1"/>
          <w:numId w:val="10"/>
        </w:numPr>
      </w:pPr>
      <w: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14:paraId="4FDD2B6D" w14:textId="77777777" w:rsidR="00607B27" w:rsidRDefault="00B2299C">
      <w:pPr>
        <w:pStyle w:val="defaultStyle"/>
        <w:numPr>
          <w:ilvl w:val="1"/>
          <w:numId w:val="10"/>
        </w:numPr>
      </w:pPr>
      <w:r>
        <w:t>находить ценностный аспект учебного знания и информации, обеспечивать его понимание и переживание обучающимися;</w:t>
      </w:r>
    </w:p>
    <w:p w14:paraId="72D7D720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методами организации экскурсий, походов и экспедиций и т. п.;</w:t>
      </w:r>
    </w:p>
    <w:p w14:paraId="5D64E15B" w14:textId="77777777" w:rsidR="00607B27" w:rsidRDefault="00B2299C">
      <w:pPr>
        <w:pStyle w:val="defaultStyle"/>
        <w:numPr>
          <w:ilvl w:val="1"/>
          <w:numId w:val="10"/>
        </w:numPr>
      </w:pPr>
      <w:r>
        <w:t>сотрудничать с другими педагогическими работниками и другими специалистами в решении воспитательных задач.</w:t>
      </w:r>
    </w:p>
    <w:p w14:paraId="02264E48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начального общего образования учитель должен уметь: </w:t>
      </w:r>
    </w:p>
    <w:p w14:paraId="1295DB0E" w14:textId="77777777" w:rsidR="00607B27" w:rsidRDefault="00B2299C">
      <w:pPr>
        <w:pStyle w:val="defaultStyle"/>
        <w:numPr>
          <w:ilvl w:val="1"/>
          <w:numId w:val="10"/>
        </w:numPr>
      </w:pPr>
      <w:r>
        <w:t>реагировать на непосредственные по форме обращения детей к учителю и распознавать за ними серьезные личные проблемы;</w:t>
      </w:r>
    </w:p>
    <w:p w14:paraId="1A0152BA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>
        <w:t>метапредметной</w:t>
      </w:r>
      <w:proofErr w:type="spellEnd"/>
      <w:r>
        <w:t xml:space="preserve"> составляющей их содержания;</w:t>
      </w:r>
    </w:p>
    <w:p w14:paraId="3FCF5B40" w14:textId="77777777" w:rsidR="00607B27" w:rsidRDefault="00B2299C">
      <w:pPr>
        <w:pStyle w:val="defaultStyle"/>
        <w:numPr>
          <w:ilvl w:val="1"/>
          <w:numId w:val="10"/>
        </w:numPr>
      </w:pPr>
      <w:r>
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>
        <w:t>метапредметных</w:t>
      </w:r>
      <w:proofErr w:type="spellEnd"/>
      <w:r>
        <w:t xml:space="preserve"> и личностных), выходящими за рамки программы начального общего образования.</w:t>
      </w:r>
    </w:p>
    <w:p w14:paraId="10EC6A23" w14:textId="77777777" w:rsidR="00607B27" w:rsidRDefault="00B2299C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14:paraId="58B089EB" w14:textId="77777777" w:rsidR="00607B27" w:rsidRDefault="00B2299C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14:paraId="07A7E7F9" w14:textId="77777777" w:rsidR="00607B27" w:rsidRDefault="00B2299C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14:paraId="4F7AE8A3" w14:textId="77777777" w:rsidR="00607B27" w:rsidRDefault="00B2299C">
      <w:pPr>
        <w:pStyle w:val="defaultStyle"/>
        <w:numPr>
          <w:ilvl w:val="1"/>
          <w:numId w:val="10"/>
        </w:numPr>
      </w:pPr>
      <w:r>
        <w:lastRenderedPageBreak/>
        <w:t>планировать и осуществлять учебный процесс в соответствии с основной общеобразовательной программой;</w:t>
      </w:r>
    </w:p>
    <w:p w14:paraId="393BA35C" w14:textId="77777777" w:rsidR="00607B27" w:rsidRDefault="00B2299C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14:paraId="3FF6DAB6" w14:textId="77777777" w:rsidR="00607B27" w:rsidRDefault="00B2299C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14:paraId="7C314D3B" w14:textId="77777777" w:rsidR="00607B27" w:rsidRDefault="00B2299C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14:paraId="0A6CDDD4" w14:textId="77777777" w:rsidR="00607B27" w:rsidRDefault="00B2299C">
      <w:pPr>
        <w:pStyle w:val="defaultStyle"/>
        <w:numPr>
          <w:ilvl w:val="1"/>
          <w:numId w:val="10"/>
        </w:numPr>
      </w:pPr>
      <w:r>
        <w:t>осуществлять контрольно-оценочную деятельность в образовательном процессе;</w:t>
      </w:r>
    </w:p>
    <w:p w14:paraId="0D86B834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14:paraId="0455607C" w14:textId="77777777" w:rsidR="00607B27" w:rsidRDefault="00B2299C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14:paraId="5A63345C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14:paraId="2ADC99EB" w14:textId="77777777" w:rsidR="00607B27" w:rsidRDefault="00B2299C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14:paraId="6C09A6CF" w14:textId="77777777" w:rsidR="00607B27" w:rsidRDefault="00B2299C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14:paraId="49513641" w14:textId="77777777" w:rsidR="00607B27" w:rsidRDefault="00B2299C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14:paraId="4B9B3A8C" w14:textId="77777777" w:rsidR="00607B27" w:rsidRDefault="00B2299C">
      <w:pPr>
        <w:pStyle w:val="Heading2KD"/>
      </w:pPr>
      <w:r>
        <w:t>2. Должностные обязанности</w:t>
      </w:r>
    </w:p>
    <w:p w14:paraId="1D21EC05" w14:textId="77777777" w:rsidR="00607B27" w:rsidRDefault="00B2299C">
      <w:pPr>
        <w:pStyle w:val="defaultStyle"/>
        <w:numPr>
          <w:ilvl w:val="0"/>
          <w:numId w:val="11"/>
        </w:numPr>
      </w:pPr>
      <w:r>
        <w:t>Учитель обязан:</w:t>
      </w:r>
    </w:p>
    <w:p w14:paraId="39684985" w14:textId="77777777" w:rsidR="00607B27" w:rsidRDefault="00B2299C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14:paraId="70D934A7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соблюдать правила внутреннего трудового распорядка.</w:t>
      </w:r>
    </w:p>
    <w:p w14:paraId="57C5D37E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14:paraId="5B4F671B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14:paraId="10336AF3" w14:textId="77777777" w:rsidR="00607B27" w:rsidRDefault="00B2299C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14:paraId="1F9AB496" w14:textId="77777777" w:rsidR="00607B27" w:rsidRDefault="00B2299C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14:paraId="0D0E9CD6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14:paraId="04A37604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14:paraId="0DF33ABE" w14:textId="77777777" w:rsidR="00607B27" w:rsidRDefault="00B2299C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14:paraId="472142D8" w14:textId="77777777" w:rsidR="00607B27" w:rsidRDefault="00B2299C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14:paraId="620E3EAB" w14:textId="77777777" w:rsidR="00607B27" w:rsidRDefault="00B2299C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14:paraId="57871D08" w14:textId="77777777" w:rsidR="00607B27" w:rsidRDefault="00B2299C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14:paraId="75719FDC" w14:textId="77777777" w:rsidR="00607B27" w:rsidRDefault="00B2299C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14:paraId="230EA09A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проходить аттестацию на соответствие занимаемой должности в порядке, установленном законодательством об образовании.</w:t>
      </w:r>
    </w:p>
    <w:p w14:paraId="0333FA28" w14:textId="77777777" w:rsidR="00607B27" w:rsidRDefault="00B2299C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14:paraId="7C108B92" w14:textId="77777777" w:rsidR="00607B27" w:rsidRDefault="00B2299C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14:paraId="21C76557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14:paraId="79878A67" w14:textId="77777777" w:rsidR="00607B27" w:rsidRDefault="00B2299C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14:paraId="5FD57C6A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учитель обязан:</w:t>
      </w:r>
    </w:p>
    <w:p w14:paraId="1C12D709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14:paraId="19D036A9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14:paraId="63CDA252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14:paraId="62D91514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и проводить учебные занятия; </w:t>
      </w:r>
    </w:p>
    <w:p w14:paraId="3D0A92A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систематически анализировать эффективность учебных занятий и подходов к обучению; </w:t>
      </w:r>
    </w:p>
    <w:p w14:paraId="59AA050F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14:paraId="6A910735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универсальные учебные действия; </w:t>
      </w:r>
    </w:p>
    <w:p w14:paraId="58CE78A2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навыки, связанные с информационно-коммуникационными технологиями; </w:t>
      </w:r>
    </w:p>
    <w:p w14:paraId="03F6CCC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мотивации к обучению; </w:t>
      </w:r>
    </w:p>
    <w:p w14:paraId="2E1A8D51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</w:t>
      </w:r>
      <w:proofErr w:type="gramStart"/>
      <w:r>
        <w:t>знаний</w:t>
      </w:r>
      <w:proofErr w:type="gramEnd"/>
      <w:r>
        <w:t xml:space="preserve"> обучающихся на основе тестирования и других методов контроля в соответствии с реальными учебными возможностями детей. </w:t>
      </w:r>
    </w:p>
    <w:p w14:paraId="4BAC178B" w14:textId="77777777" w:rsidR="00607B27" w:rsidRDefault="00B2299C">
      <w:pPr>
        <w:pStyle w:val="defaultStyle"/>
        <w:numPr>
          <w:ilvl w:val="0"/>
          <w:numId w:val="11"/>
        </w:numPr>
      </w:pPr>
      <w:r>
        <w:lastRenderedPageBreak/>
        <w:t>При реализации трудовой функции «воспитательная деятельность» учитель обязан:</w:t>
      </w:r>
    </w:p>
    <w:p w14:paraId="24101567" w14:textId="77777777" w:rsidR="00607B27" w:rsidRDefault="00B2299C">
      <w:pPr>
        <w:pStyle w:val="defaultStyle"/>
        <w:numPr>
          <w:ilvl w:val="1"/>
          <w:numId w:val="11"/>
        </w:numPr>
      </w:pPr>
      <w:r>
        <w:t>регулировать поведение обучающихся для обеспечения безопасной образовательной среды;</w:t>
      </w:r>
    </w:p>
    <w:p w14:paraId="1811C518" w14:textId="77777777" w:rsidR="00607B27" w:rsidRDefault="00B2299C">
      <w:pPr>
        <w:pStyle w:val="defaultStyle"/>
        <w:numPr>
          <w:ilvl w:val="1"/>
          <w:numId w:val="11"/>
        </w:numPr>
      </w:pPr>
      <w: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14:paraId="7CC2F7CA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14:paraId="5EA90AEC" w14:textId="77777777" w:rsidR="00607B27" w:rsidRDefault="00B2299C">
      <w:pPr>
        <w:pStyle w:val="defaultStyle"/>
        <w:numPr>
          <w:ilvl w:val="1"/>
          <w:numId w:val="11"/>
        </w:numPr>
      </w:pPr>
      <w: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14:paraId="1614FA65" w14:textId="77777777" w:rsidR="00607B27" w:rsidRDefault="00B2299C">
      <w:pPr>
        <w:pStyle w:val="defaultStyle"/>
        <w:numPr>
          <w:ilvl w:val="1"/>
          <w:numId w:val="11"/>
        </w:numPr>
      </w:pPr>
      <w:r>
        <w:t>проектировать и реализовывать воспитательные программы;</w:t>
      </w:r>
    </w:p>
    <w:p w14:paraId="3DD6B56E" w14:textId="77777777" w:rsidR="00607B27" w:rsidRDefault="00B2299C">
      <w:pPr>
        <w:pStyle w:val="defaultStyle"/>
        <w:numPr>
          <w:ilvl w:val="1"/>
          <w:numId w:val="11"/>
        </w:numPr>
      </w:pPr>
      <w: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14:paraId="70FB1466" w14:textId="77777777" w:rsidR="00607B27" w:rsidRDefault="00B2299C">
      <w:pPr>
        <w:pStyle w:val="defaultStyle"/>
        <w:numPr>
          <w:ilvl w:val="1"/>
          <w:numId w:val="11"/>
        </w:numPr>
      </w:pPr>
      <w: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14:paraId="6B4A8C48" w14:textId="77777777" w:rsidR="00607B27" w:rsidRDefault="00B2299C">
      <w:pPr>
        <w:pStyle w:val="defaultStyle"/>
        <w:numPr>
          <w:ilvl w:val="1"/>
          <w:numId w:val="11"/>
        </w:numPr>
      </w:pPr>
      <w:r>
        <w:t>оказывать помощь и поддержку в организации деятельности ученических органов самоуправления;</w:t>
      </w:r>
    </w:p>
    <w:p w14:paraId="25F4907B" w14:textId="77777777" w:rsidR="00607B27" w:rsidRDefault="00B2299C">
      <w:pPr>
        <w:pStyle w:val="defaultStyle"/>
        <w:numPr>
          <w:ilvl w:val="1"/>
          <w:numId w:val="11"/>
        </w:numPr>
      </w:pPr>
      <w:r>
        <w:t>создавать, поддерживать уклад, атмосферу и традиции жизни образовательной организации;</w:t>
      </w:r>
    </w:p>
    <w:p w14:paraId="32578EEF" w14:textId="77777777" w:rsidR="00607B27" w:rsidRDefault="00B2299C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14:paraId="64132EE7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толерантность и навыки поведения в изменяющейся поликультурной среде;</w:t>
      </w:r>
    </w:p>
    <w:p w14:paraId="4EFB4A14" w14:textId="77777777" w:rsidR="00607B27" w:rsidRDefault="00B2299C">
      <w:pPr>
        <w:pStyle w:val="defaultStyle"/>
        <w:numPr>
          <w:ilvl w:val="1"/>
          <w:numId w:val="11"/>
        </w:numPr>
      </w:pPr>
      <w: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14:paraId="1955CC44" w14:textId="77777777" w:rsidR="00607B27" w:rsidRDefault="00B2299C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начального общего образования учитель обязан: </w:t>
      </w:r>
    </w:p>
    <w:p w14:paraId="0B8A0EDE" w14:textId="77777777" w:rsidR="00607B27" w:rsidRDefault="00B2299C">
      <w:pPr>
        <w:pStyle w:val="defaultStyle"/>
        <w:numPr>
          <w:ilvl w:val="1"/>
          <w:numId w:val="11"/>
        </w:numPr>
      </w:pPr>
      <w:r>
        <w:t>проектировать образовательный процесс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учебной;</w:t>
      </w:r>
    </w:p>
    <w:p w14:paraId="4A691D09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у детей социальную позицию обучающихся на всем протяжении обучения в начальной школе;</w:t>
      </w:r>
    </w:p>
    <w:p w14:paraId="3D8BB990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формировать </w:t>
      </w:r>
      <w:proofErr w:type="spellStart"/>
      <w:r>
        <w:t>метапредметные</w:t>
      </w:r>
      <w:proofErr w:type="spellEnd"/>
      <w:r>
        <w:t xml:space="preserve"> компетенции, умение учиться и универсальные учебные действия до уровня, необходимого для освоения образовательных программ основного общего образования;</w:t>
      </w:r>
    </w:p>
    <w:p w14:paraId="345A943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давать объективную оценку успехов и </w:t>
      </w:r>
      <w:proofErr w:type="gramStart"/>
      <w:r>
        <w:t>возможностей</w:t>
      </w:r>
      <w:proofErr w:type="gramEnd"/>
      <w: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14:paraId="11F5DA94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учебный процесс с учетом своеобразия социальной ситуации развития первоклассника;</w:t>
      </w:r>
    </w:p>
    <w:p w14:paraId="1FCF2141" w14:textId="17599BB7" w:rsidR="00607B27" w:rsidRDefault="00B2299C">
      <w:pPr>
        <w:pStyle w:val="defaultStyle"/>
        <w:numPr>
          <w:ilvl w:val="1"/>
          <w:numId w:val="11"/>
        </w:numPr>
      </w:pPr>
      <w:r>
        <w:t>корректировать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т. ч. в силу различий в возрасте, условий обучения и воспитания), а также своеобразия динамики развития мальчиков и девочек;</w:t>
      </w:r>
    </w:p>
    <w:p w14:paraId="683B8B02" w14:textId="77777777" w:rsidR="00607B27" w:rsidRDefault="00B2299C">
      <w:pPr>
        <w:pStyle w:val="defaultStyle"/>
        <w:numPr>
          <w:ilvl w:val="1"/>
          <w:numId w:val="11"/>
        </w:numPr>
      </w:pPr>
      <w:r>
        <w:t>проводить в 4-м классе начальной школы (во взаимодействии с психологом) мероприятия по профилактике возможных трудностей адаптации детей к учебно-воспитательному процессу в основной школе.</w:t>
      </w:r>
    </w:p>
    <w:p w14:paraId="4F50C81B" w14:textId="77777777" w:rsidR="00607B27" w:rsidRDefault="00B2299C">
      <w:pPr>
        <w:pStyle w:val="defaultStyle"/>
        <w:numPr>
          <w:ilvl w:val="0"/>
          <w:numId w:val="11"/>
        </w:numPr>
      </w:pPr>
      <w: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14:paraId="6919A1BA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14:paraId="175E4852" w14:textId="77777777" w:rsidR="00607B27" w:rsidRDefault="00B2299C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14:paraId="17092CE9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14:paraId="560CA62F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планировать специализированный образовательный процесс для группы, класса и (или) </w:t>
      </w:r>
      <w:proofErr w:type="gramStart"/>
      <w:r>
        <w:t>отдельных контингентов</w:t>
      </w:r>
      <w:proofErr w:type="gramEnd"/>
      <w:r>
        <w:t xml:space="preserve">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14:paraId="3E50341D" w14:textId="77777777" w:rsidR="00607B27" w:rsidRDefault="00B2299C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14:paraId="25EC0A9D" w14:textId="77777777" w:rsidR="00607B27" w:rsidRDefault="00B2299C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14:paraId="6B5FE6D9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14:paraId="59280D6A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14:paraId="70977BA3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саморазвитию, </w:t>
      </w:r>
      <w:proofErr w:type="spellStart"/>
      <w:r>
        <w:t>сформированность</w:t>
      </w:r>
      <w:proofErr w:type="spellEnd"/>
      <w: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>
        <w:t>сформированность</w:t>
      </w:r>
      <w:proofErr w:type="spellEnd"/>
      <w:r>
        <w:t xml:space="preserve"> основ гражданской идентичности.</w:t>
      </w:r>
    </w:p>
    <w:p w14:paraId="7E6F1E23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понятиями.</w:t>
      </w:r>
    </w:p>
    <w:p w14:paraId="07E423B9" w14:textId="77777777" w:rsidR="00607B27" w:rsidRDefault="00B2299C">
      <w:pPr>
        <w:pStyle w:val="defaultStyle"/>
        <w:numPr>
          <w:ilvl w:val="1"/>
          <w:numId w:val="11"/>
        </w:numPr>
      </w:pPr>
      <w: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14:paraId="563B1F30" w14:textId="77777777" w:rsidR="00607B27" w:rsidRDefault="00B2299C">
      <w:pPr>
        <w:pStyle w:val="defaultStyle"/>
        <w:numPr>
          <w:ilvl w:val="2"/>
          <w:numId w:val="11"/>
        </w:numPr>
      </w:pPr>
      <w:r>
        <w:lastRenderedPageBreak/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14:paraId="35284A02" w14:textId="77777777" w:rsidR="00607B27" w:rsidRDefault="00B2299C">
      <w:pPr>
        <w:pStyle w:val="defaultStyle"/>
      </w:pPr>
      <w:r>
        <w:t xml:space="preserve">а) </w:t>
      </w:r>
      <w:proofErr w:type="spellStart"/>
      <w:r>
        <w:t>сформированность</w:t>
      </w:r>
      <w:proofErr w:type="spellEnd"/>
      <w: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14:paraId="65ABF2D6" w14:textId="77777777" w:rsidR="00607B27" w:rsidRDefault="00B2299C">
      <w:pPr>
        <w:pStyle w:val="defaultStyle"/>
      </w:pPr>
      <w:r>
        <w:t xml:space="preserve">б) </w:t>
      </w:r>
      <w:proofErr w:type="spellStart"/>
      <w:r>
        <w:t>сформированность</w:t>
      </w:r>
      <w:proofErr w:type="spellEnd"/>
      <w: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14:paraId="108FD9DB" w14:textId="77777777" w:rsidR="00607B27" w:rsidRDefault="00B2299C">
      <w:pPr>
        <w:pStyle w:val="defaultStyle"/>
      </w:pPr>
      <w:r>
        <w:t>в) умение воспринимать музыку и выражать свое отношение к музыкальному произведению;</w:t>
      </w:r>
    </w:p>
    <w:p w14:paraId="79A55F6D" w14:textId="77777777" w:rsidR="00607B27" w:rsidRDefault="00B2299C">
      <w:pPr>
        <w:pStyle w:val="defaultStyle"/>
      </w:pPr>
      <w:r>
        <w:t>г)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14:paraId="584AD3A1" w14:textId="77777777" w:rsidR="00607B27" w:rsidRDefault="00B2299C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14:paraId="49A5AB38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>
        <w:t>сформированность</w:t>
      </w:r>
      <w:proofErr w:type="spellEnd"/>
      <w: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73A6541D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r>
        <w:t>Метапредметным</w:t>
      </w:r>
      <w:proofErr w:type="spellEnd"/>
      <w:r>
        <w:t xml:space="preserve">, включающим освоенные обучающимися </w:t>
      </w:r>
      <w:proofErr w:type="spellStart"/>
      <w:r>
        <w:t>межпредметные</w:t>
      </w:r>
      <w:proofErr w:type="spellEnd"/>
      <w: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14:paraId="4EF5D565" w14:textId="77777777" w:rsidR="00607B27" w:rsidRDefault="00B2299C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48085D15" w14:textId="77777777" w:rsidR="00607B27" w:rsidRDefault="00B2299C">
      <w:pPr>
        <w:pStyle w:val="defaultStyle"/>
        <w:numPr>
          <w:ilvl w:val="2"/>
          <w:numId w:val="11"/>
        </w:numPr>
      </w:pPr>
      <w:r>
        <w:lastRenderedPageBreak/>
        <w:t>При реализации образовательной программы по музыке учитель обеспечивает достижение требований к следующим предметным результатам обучающихся:</w:t>
      </w:r>
    </w:p>
    <w:p w14:paraId="03E7BCDC" w14:textId="77777777" w:rsidR="00607B27" w:rsidRDefault="00B2299C">
      <w:pPr>
        <w:pStyle w:val="defaultStyle"/>
      </w:pPr>
      <w:r>
        <w:t>а)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14:paraId="6C44E94F" w14:textId="77777777" w:rsidR="00607B27" w:rsidRDefault="00B2299C">
      <w:pPr>
        <w:pStyle w:val="defaultStyle"/>
      </w:pPr>
      <w:r>
        <w:t>б)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14:paraId="2AB76E0B" w14:textId="77777777" w:rsidR="00607B27" w:rsidRDefault="00B2299C">
      <w:pPr>
        <w:pStyle w:val="defaultStyle"/>
      </w:pPr>
      <w:r>
        <w:t xml:space="preserve">в)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t>музицирование</w:t>
      </w:r>
      <w:proofErr w:type="spellEnd"/>
      <w:r>
        <w:t>, драматизация музыкальных произведений, импровизация, музыкально-пластическое движение);</w:t>
      </w:r>
    </w:p>
    <w:p w14:paraId="5A0556AA" w14:textId="77777777" w:rsidR="00607B27" w:rsidRDefault="00B2299C">
      <w:pPr>
        <w:pStyle w:val="defaultStyle"/>
      </w:pPr>
      <w:r>
        <w:t>г)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14:paraId="19DA9A37" w14:textId="77777777" w:rsidR="00607B27" w:rsidRDefault="00B2299C">
      <w:pPr>
        <w:pStyle w:val="defaultStyle"/>
      </w:pPr>
      <w:r>
        <w:t>д)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14:paraId="725AFD61" w14:textId="77777777" w:rsidR="00607B27" w:rsidRDefault="00B2299C">
      <w:pPr>
        <w:pStyle w:val="defaultStyle"/>
      </w:pPr>
      <w:r>
        <w:t>е)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14:paraId="27B7646E" w14:textId="77777777" w:rsidR="00607B27" w:rsidRDefault="00B2299C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14:paraId="4194A2E8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14:paraId="7E3A7B0A" w14:textId="77777777" w:rsidR="00607B27" w:rsidRDefault="00B2299C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14:paraId="248F29E4" w14:textId="77777777" w:rsidR="00607B27" w:rsidRDefault="00B2299C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14:paraId="2346E207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вести журнал и дневники обучающихся в электронной (либо в бумажной форме);</w:t>
      </w:r>
    </w:p>
    <w:p w14:paraId="7159E3FB" w14:textId="77777777" w:rsidR="00607B27" w:rsidRDefault="00B2299C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14:paraId="208C124A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14:paraId="38A66F55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14:paraId="6409F089" w14:textId="77777777" w:rsidR="00607B27" w:rsidRDefault="00B2299C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14:paraId="6C5D9DBF" w14:textId="77777777" w:rsidR="00607B27" w:rsidRDefault="00B2299C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14:paraId="5E798A64" w14:textId="77777777" w:rsidR="00607B27" w:rsidRDefault="00B2299C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14:paraId="77BF0EA4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14:paraId="77A1B47E" w14:textId="77777777" w:rsidR="00607B27" w:rsidRDefault="00B2299C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14:paraId="11963CFD" w14:textId="77777777" w:rsidR="00607B27" w:rsidRDefault="00B2299C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14:paraId="4BAE6916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7D024D27" w14:textId="77777777" w:rsidR="00607B27" w:rsidRDefault="00B2299C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14:paraId="5C56BB0A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14:paraId="065261CD" w14:textId="77777777" w:rsidR="00607B27" w:rsidRDefault="00B2299C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14:paraId="217EAFEB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14:paraId="142F97ED" w14:textId="77777777" w:rsidR="00607B27" w:rsidRDefault="00B2299C">
      <w:pPr>
        <w:pStyle w:val="defaultStyle"/>
        <w:numPr>
          <w:ilvl w:val="1"/>
          <w:numId w:val="11"/>
        </w:numPr>
      </w:pPr>
      <w:proofErr w:type="spellStart"/>
      <w:r>
        <w:t>гуманизировать</w:t>
      </w:r>
      <w:proofErr w:type="spellEnd"/>
      <w:r>
        <w:t xml:space="preserve"> отношения между обучающимися, между обучающимися и педагогическими работниками;</w:t>
      </w:r>
    </w:p>
    <w:p w14:paraId="00E41281" w14:textId="77777777" w:rsidR="00607B27" w:rsidRDefault="00B2299C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14:paraId="48A68334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14:paraId="37043F67" w14:textId="77777777" w:rsidR="00607B27" w:rsidRDefault="00B2299C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14:paraId="39012BBC" w14:textId="77777777" w:rsidR="00607B27" w:rsidRDefault="00B2299C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14:paraId="7CF7928D" w14:textId="77777777" w:rsidR="00607B27" w:rsidRDefault="00B2299C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14:paraId="40BE2176" w14:textId="77777777" w:rsidR="00607B27" w:rsidRDefault="00B2299C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14:paraId="5916779E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14:paraId="4DF7DABD" w14:textId="77777777" w:rsidR="00607B27" w:rsidRDefault="00B2299C">
      <w:pPr>
        <w:pStyle w:val="defaultStyle"/>
        <w:numPr>
          <w:ilvl w:val="1"/>
          <w:numId w:val="11"/>
        </w:numPr>
      </w:pPr>
      <w: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14:paraId="388F658B" w14:textId="77777777" w:rsidR="00607B27" w:rsidRDefault="00B2299C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14:paraId="70375A03" w14:textId="77777777" w:rsidR="00607B27" w:rsidRDefault="00B2299C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14:paraId="16852119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>вести документацию (классный журнал, личные дела обучающихся, план работы классного руководителя);</w:t>
      </w:r>
    </w:p>
    <w:p w14:paraId="0C53873D" w14:textId="77777777" w:rsidR="00607B27" w:rsidRDefault="00B2299C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14:paraId="7B77E9C0" w14:textId="77777777" w:rsidR="00607B27" w:rsidRDefault="00B2299C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14:paraId="424F6C9A" w14:textId="77777777" w:rsidR="00607B27" w:rsidRDefault="00B2299C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14:paraId="7C06218A" w14:textId="77777777" w:rsidR="00607B27" w:rsidRDefault="00B2299C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14:paraId="1241A3EC" w14:textId="77777777" w:rsidR="00607B27" w:rsidRDefault="00B2299C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14:paraId="7B3A40B7" w14:textId="77777777" w:rsidR="00607B27" w:rsidRDefault="00B2299C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14:paraId="04D19E3A" w14:textId="77777777" w:rsidR="00607B27" w:rsidRDefault="00B2299C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14:paraId="78AFC05A" w14:textId="77777777" w:rsidR="00607B27" w:rsidRDefault="00B2299C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14:paraId="09734020" w14:textId="77777777" w:rsidR="00607B27" w:rsidRDefault="00B2299C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14:paraId="256FAFD1" w14:textId="77777777" w:rsidR="00607B27" w:rsidRDefault="00B2299C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14:paraId="48B8B480" w14:textId="77777777" w:rsidR="00607B27" w:rsidRDefault="00B2299C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14:paraId="70F16897" w14:textId="77777777" w:rsidR="00607B27" w:rsidRDefault="00B2299C">
      <w:pPr>
        <w:pStyle w:val="defaultStyle"/>
        <w:numPr>
          <w:ilvl w:val="0"/>
          <w:numId w:val="11"/>
        </w:numPr>
      </w:pPr>
      <w:r>
        <w:t xml:space="preserve">В случае поручения обязанностей по заведованию кабинетом учитель обязан: </w:t>
      </w:r>
    </w:p>
    <w:p w14:paraId="78465DBE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14:paraId="3E8729A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14:paraId="6255A73C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14:paraId="0AFD9226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14:paraId="3CDC7E1E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обеспечивать надлежащий контроль за использованием имущества, находящегося в закрепленном кабинете; </w:t>
      </w:r>
    </w:p>
    <w:p w14:paraId="71DF1538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вести необходимую документацию, связанную с выполнением возложенных обязанностей. </w:t>
      </w:r>
    </w:p>
    <w:p w14:paraId="163DFAC2" w14:textId="77777777" w:rsidR="00607B27" w:rsidRDefault="00B2299C">
      <w:pPr>
        <w:pStyle w:val="defaultStyle"/>
        <w:numPr>
          <w:ilvl w:val="0"/>
          <w:numId w:val="11"/>
        </w:numPr>
      </w:pPr>
      <w:r>
        <w:t>В случае поручения обязанностей по проверке письменных работ учитель:</w:t>
      </w:r>
    </w:p>
    <w:p w14:paraId="62C9B03A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осуществляет проверку письменных работ в установленном порядке;</w:t>
      </w:r>
    </w:p>
    <w:p w14:paraId="6E7A9369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осуществляет контрольно-оценочную деятельность в рамках реализации рабочей программы;</w:t>
      </w:r>
    </w:p>
    <w:p w14:paraId="6F760406" w14:textId="77777777" w:rsidR="00607B27" w:rsidRDefault="00B2299C">
      <w:pPr>
        <w:pStyle w:val="defaultStyle"/>
        <w:numPr>
          <w:ilvl w:val="1"/>
          <w:numId w:val="11"/>
        </w:numPr>
      </w:pPr>
      <w:r>
        <w:t>маркирует в проверяемых работах выявленные ошибки и недочеты;</w:t>
      </w:r>
    </w:p>
    <w:p w14:paraId="1D855524" w14:textId="77777777" w:rsidR="00607B27" w:rsidRDefault="00B2299C">
      <w:pPr>
        <w:pStyle w:val="defaultStyle"/>
        <w:numPr>
          <w:ilvl w:val="1"/>
          <w:numId w:val="11"/>
        </w:numPr>
      </w:pPr>
      <w:r>
        <w:t>в случаях и в порядке, предусмотренном локальным нормативным актом, ведет учет образовательных результатов;</w:t>
      </w:r>
    </w:p>
    <w:p w14:paraId="1F1FFC67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в случаях и в порядке, предусмотренном локальным нормативным актом, документирует полученные результаты. </w:t>
      </w:r>
    </w:p>
    <w:p w14:paraId="2922C958" w14:textId="77777777" w:rsidR="00607B27" w:rsidRDefault="00B2299C">
      <w:pPr>
        <w:pStyle w:val="defaultStyle"/>
        <w:numPr>
          <w:ilvl w:val="0"/>
          <w:numId w:val="11"/>
        </w:numPr>
      </w:pPr>
      <w:r>
        <w:t>При поручении обязанностей по развитию одаренности обучающихся учитель обязан:</w:t>
      </w:r>
    </w:p>
    <w:p w14:paraId="36930B36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педагогическое сопровождение одаренных детей в соответствии с локальным нормативным актом ОО;</w:t>
      </w:r>
    </w:p>
    <w:p w14:paraId="4221F314" w14:textId="77777777" w:rsidR="00607B27" w:rsidRDefault="00B2299C">
      <w:pPr>
        <w:pStyle w:val="defaultStyle"/>
        <w:numPr>
          <w:ilvl w:val="1"/>
          <w:numId w:val="11"/>
        </w:numPr>
      </w:pPr>
      <w:r>
        <w:t xml:space="preserve">осуществлять мониторинг возможностей и </w:t>
      </w:r>
      <w:proofErr w:type="gramStart"/>
      <w:r>
        <w:t>способностей</w:t>
      </w:r>
      <w:proofErr w:type="gramEnd"/>
      <w:r>
        <w:t xml:space="preserve"> обучающихся;</w:t>
      </w:r>
    </w:p>
    <w:p w14:paraId="2B7725A7" w14:textId="77777777" w:rsidR="00607B27" w:rsidRDefault="00B2299C">
      <w:pPr>
        <w:pStyle w:val="defaultStyle"/>
        <w:numPr>
          <w:ilvl w:val="1"/>
          <w:numId w:val="11"/>
        </w:numPr>
      </w:pPr>
      <w:r>
        <w:t>участвовать в выявлении обучающихся, проявивших выдающиеся способности;</w:t>
      </w:r>
    </w:p>
    <w:p w14:paraId="14EC33EA" w14:textId="77777777" w:rsidR="00607B27" w:rsidRDefault="00B2299C">
      <w:pPr>
        <w:pStyle w:val="defaultStyle"/>
        <w:numPr>
          <w:ilvl w:val="1"/>
          <w:numId w:val="11"/>
        </w:numPr>
      </w:pPr>
      <w:r>
        <w:t>участвовать в построении индивидуальных образовательных траекторий одаренных обучающихся;</w:t>
      </w:r>
    </w:p>
    <w:p w14:paraId="44904CFB" w14:textId="77777777" w:rsidR="00607B27" w:rsidRDefault="00B2299C">
      <w:pPr>
        <w:pStyle w:val="defaultStyle"/>
        <w:numPr>
          <w:ilvl w:val="1"/>
          <w:numId w:val="11"/>
        </w:numPr>
      </w:pPr>
      <w: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14:paraId="6EE62321" w14:textId="77777777" w:rsidR="00607B27" w:rsidRDefault="00B2299C">
      <w:pPr>
        <w:pStyle w:val="defaultStyle"/>
        <w:numPr>
          <w:ilvl w:val="1"/>
          <w:numId w:val="11"/>
        </w:numPr>
      </w:pPr>
      <w:r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14:paraId="0DDEA30D" w14:textId="77777777" w:rsidR="00607B27" w:rsidRDefault="00B2299C">
      <w:pPr>
        <w:pStyle w:val="defaultStyle"/>
        <w:numPr>
          <w:ilvl w:val="1"/>
          <w:numId w:val="11"/>
        </w:numPr>
      </w:pPr>
      <w:r>
        <w:t>осуществлять подготовку обучающихся к мероприятиям, связанным с проявлением одаренности;</w:t>
      </w:r>
    </w:p>
    <w:p w14:paraId="3121D927" w14:textId="77777777" w:rsidR="00607B27" w:rsidRDefault="00B2299C">
      <w:pPr>
        <w:pStyle w:val="defaultStyle"/>
        <w:numPr>
          <w:ilvl w:val="1"/>
          <w:numId w:val="11"/>
        </w:numPr>
      </w:pPr>
      <w:r>
        <w:lastRenderedPageBreak/>
        <w:t xml:space="preserve">сопровождать обучающихся на мероприятия связанные с проявлением одаренности. </w:t>
      </w:r>
    </w:p>
    <w:p w14:paraId="7A94862E" w14:textId="77777777" w:rsidR="00607B27" w:rsidRDefault="00B2299C">
      <w:pPr>
        <w:pStyle w:val="Heading2KD"/>
      </w:pPr>
      <w:r>
        <w:t>3. Права</w:t>
      </w:r>
    </w:p>
    <w:p w14:paraId="2EEC8AD3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43967AB9" w14:textId="77777777" w:rsidR="00607B27" w:rsidRDefault="00B2299C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14:paraId="7EEEDC47" w14:textId="77777777" w:rsidR="00607B27" w:rsidRDefault="00B2299C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14:paraId="2C857E2A" w14:textId="77777777" w:rsidR="00607B27" w:rsidRDefault="00B2299C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14:paraId="1845DA2A" w14:textId="77777777" w:rsidR="00607B27" w:rsidRDefault="00B2299C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14:paraId="4ACF4CFB" w14:textId="77777777" w:rsidR="00607B27" w:rsidRDefault="00B2299C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14:paraId="0DC91D37" w14:textId="77777777" w:rsidR="00607B27" w:rsidRDefault="00B2299C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14:paraId="77728D43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14:paraId="00A22BB8" w14:textId="77777777" w:rsidR="00607B27" w:rsidRDefault="00B2299C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14:paraId="6873E65E" w14:textId="77777777" w:rsidR="00607B27" w:rsidRDefault="00B2299C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14:paraId="41598AA7" w14:textId="77777777" w:rsidR="00607B27" w:rsidRDefault="00B2299C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14:paraId="2328FA31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14:paraId="7612F540" w14:textId="77777777" w:rsidR="00607B27" w:rsidRDefault="00B2299C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14:paraId="50579514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14:paraId="4AFF11C8" w14:textId="77777777" w:rsidR="00607B27" w:rsidRDefault="00B2299C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14:paraId="365A069D" w14:textId="77777777" w:rsidR="00607B27" w:rsidRDefault="00B2299C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14:paraId="36BC9086" w14:textId="77777777" w:rsidR="00607B27" w:rsidRDefault="00B2299C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14:paraId="7B013633" w14:textId="77777777" w:rsidR="00607B27" w:rsidRDefault="00B2299C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14:paraId="78893457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</w:t>
      </w:r>
      <w:proofErr w:type="gramStart"/>
      <w:r>
        <w:t>неверных</w:t>
      </w:r>
      <w:proofErr w:type="gramEnd"/>
      <w:r>
        <w:t xml:space="preserve">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14:paraId="42A9EA83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14:paraId="0B9675A4" w14:textId="77777777" w:rsidR="00607B27" w:rsidRDefault="00B2299C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14:paraId="262BC416" w14:textId="77777777" w:rsidR="00607B27" w:rsidRDefault="00B2299C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14:paraId="780E399C" w14:textId="77777777" w:rsidR="00607B27" w:rsidRDefault="00B2299C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14:paraId="54C509A9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14:paraId="26107921" w14:textId="77777777" w:rsidR="00607B27" w:rsidRDefault="00B2299C">
      <w:pPr>
        <w:pStyle w:val="defaultStyle"/>
        <w:numPr>
          <w:ilvl w:val="0"/>
          <w:numId w:val="12"/>
        </w:numPr>
      </w:pPr>
      <w:r>
        <w:lastRenderedPageBreak/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14:paraId="6103AD92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14:paraId="652697EC" w14:textId="77777777" w:rsidR="00607B27" w:rsidRDefault="00B2299C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14:paraId="149F296E" w14:textId="77777777" w:rsidR="00607B27" w:rsidRDefault="00B2299C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14:paraId="39051BA1" w14:textId="77777777" w:rsidR="00607B27" w:rsidRDefault="00B2299C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14:paraId="1401D1F2" w14:textId="77777777" w:rsidR="00607B27" w:rsidRDefault="00B2299C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14:paraId="24DFFE51" w14:textId="77777777" w:rsidR="00607B27" w:rsidRDefault="00B2299C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14:paraId="402C3541" w14:textId="77777777" w:rsidR="00607B27" w:rsidRDefault="00B2299C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14:paraId="7B03D18E" w14:textId="77777777" w:rsidR="00607B27" w:rsidRDefault="00B2299C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14:paraId="5C8B37B6" w14:textId="77777777" w:rsidR="00607B27" w:rsidRDefault="00B2299C">
      <w:pPr>
        <w:pStyle w:val="defaultStyle"/>
        <w:numPr>
          <w:ilvl w:val="1"/>
          <w:numId w:val="12"/>
        </w:numPr>
      </w:pPr>
      <w:r>
        <w:t xml:space="preserve"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</w:t>
      </w:r>
      <w:r>
        <w:lastRenderedPageBreak/>
        <w:t>соблюдением трудового законодательства и иных актов, содержащих нормы трудового права;</w:t>
      </w:r>
    </w:p>
    <w:p w14:paraId="63E51629" w14:textId="77777777" w:rsidR="00607B27" w:rsidRDefault="00B2299C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14:paraId="669002F3" w14:textId="77777777" w:rsidR="00607B27" w:rsidRDefault="00B2299C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14:paraId="3DCE1F3C" w14:textId="77777777" w:rsidR="00607B27" w:rsidRDefault="00B2299C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14:paraId="27911D69" w14:textId="77777777" w:rsidR="00607B27" w:rsidRDefault="00B2299C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14:paraId="05220C1B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14:paraId="06371BD0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14:paraId="0B32B04A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14:paraId="32A1C36D" w14:textId="77777777" w:rsidR="00607B27" w:rsidRDefault="00B2299C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14:paraId="02D2FD73" w14:textId="77777777" w:rsidR="00607B27" w:rsidRDefault="00B2299C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14:paraId="7351D7E0" w14:textId="77777777" w:rsidR="00607B27" w:rsidRDefault="00B2299C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14:paraId="25D3A7F0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 xml:space="preserve">творческую инициативу, разработку и </w:t>
      </w:r>
      <w:proofErr w:type="gramStart"/>
      <w:r>
        <w:t>применение авторских программ и методов обучения</w:t>
      </w:r>
      <w:proofErr w:type="gramEnd"/>
      <w:r>
        <w:t xml:space="preserve"> и воспитания в пределах реализуемой образовательной программы;</w:t>
      </w:r>
    </w:p>
    <w:p w14:paraId="43DE5A75" w14:textId="77777777" w:rsidR="00607B27" w:rsidRDefault="00B2299C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44412427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14:paraId="1214CA5B" w14:textId="77777777" w:rsidR="00607B27" w:rsidRDefault="00B2299C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42A3C4E6" w14:textId="77777777"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14:paraId="1FC57C1B" w14:textId="77777777" w:rsidR="00607B27" w:rsidRDefault="00B2299C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14:paraId="7636D566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14:paraId="30A58FBC" w14:textId="77777777" w:rsidR="00607B27" w:rsidRDefault="00B2299C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14:paraId="5A87E581" w14:textId="77777777" w:rsidR="00607B27" w:rsidRDefault="00B2299C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14:paraId="2A7C6746" w14:textId="77777777" w:rsidR="00607B27" w:rsidRDefault="00B2299C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14:paraId="0192A101" w14:textId="77777777" w:rsidR="00607B27" w:rsidRDefault="00B2299C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14:paraId="71375C28" w14:textId="77777777" w:rsidR="00607B27" w:rsidRDefault="00B2299C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14:paraId="73D75E98" w14:textId="77777777" w:rsidR="00607B27" w:rsidRDefault="00B2299C">
      <w:pPr>
        <w:pStyle w:val="defaultStyle"/>
        <w:numPr>
          <w:ilvl w:val="1"/>
          <w:numId w:val="12"/>
        </w:numPr>
      </w:pPr>
      <w:r>
        <w:lastRenderedPageBreak/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2854E089" w14:textId="77777777" w:rsidR="00607B27" w:rsidRDefault="00B2299C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14:paraId="5B36B039" w14:textId="77777777" w:rsidR="00607B27" w:rsidRDefault="00B2299C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14:paraId="5C136D59" w14:textId="77777777" w:rsidR="00607B27" w:rsidRDefault="00B2299C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14:paraId="7056C5B9" w14:textId="77777777" w:rsidR="00607B27" w:rsidRDefault="00B2299C">
      <w:pPr>
        <w:pStyle w:val="Heading2KD"/>
      </w:pPr>
      <w:r>
        <w:t>4. Ответственность</w:t>
      </w:r>
    </w:p>
    <w:p w14:paraId="4BEC349B" w14:textId="77777777" w:rsidR="00607B27" w:rsidRDefault="00B2299C">
      <w:pPr>
        <w:pStyle w:val="defaultStyle"/>
      </w:pPr>
      <w: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14:paraId="3FAAF573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14:paraId="1C972022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14:paraId="6CB88CA5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14:paraId="7EF87D0A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14:paraId="1DE1E671" w14:textId="77777777" w:rsidR="00607B27" w:rsidRDefault="00B2299C">
      <w:pPr>
        <w:pStyle w:val="defaultStyle"/>
        <w:numPr>
          <w:ilvl w:val="0"/>
          <w:numId w:val="13"/>
        </w:numPr>
      </w:pPr>
      <w:r>
        <w:t xml:space="preserve">уголовной. </w:t>
      </w:r>
    </w:p>
    <w:p w14:paraId="7E522FA0" w14:textId="1372B015" w:rsidR="00607B27" w:rsidRDefault="00607B27">
      <w:pPr>
        <w:pStyle w:val="defaultStyle"/>
      </w:pPr>
    </w:p>
    <w:p w14:paraId="0DD941E5" w14:textId="665E1CAB" w:rsidR="00BC76E3" w:rsidRDefault="00BC76E3" w:rsidP="00BC76E3">
      <w:pPr>
        <w:shd w:val="clear" w:color="auto" w:fill="FFFFFF"/>
        <w:jc w:val="both"/>
        <w:rPr>
          <w:bCs/>
          <w:i/>
          <w:iCs/>
        </w:rPr>
      </w:pPr>
      <w:r w:rsidRPr="00966E46">
        <w:rPr>
          <w:bCs/>
          <w:i/>
          <w:iCs/>
          <w:spacing w:val="1"/>
        </w:rPr>
        <w:t>С должностной инструкцией ознакомлен (а</w:t>
      </w:r>
      <w:r w:rsidR="00C579B5">
        <w:rPr>
          <w:bCs/>
          <w:i/>
          <w:iCs/>
          <w:spacing w:val="1"/>
        </w:rPr>
        <w:t>), один экземпляр получил (а</w:t>
      </w:r>
      <w:proofErr w:type="gramStart"/>
      <w:r w:rsidR="00C579B5">
        <w:rPr>
          <w:bCs/>
          <w:i/>
          <w:iCs/>
          <w:spacing w:val="1"/>
        </w:rPr>
        <w:t xml:space="preserve">) </w:t>
      </w:r>
      <w:r w:rsidRPr="00966E46">
        <w:rPr>
          <w:bCs/>
          <w:i/>
          <w:iCs/>
        </w:rPr>
        <w:t>.</w:t>
      </w:r>
      <w:proofErr w:type="gramEnd"/>
    </w:p>
    <w:p w14:paraId="31F9FE45" w14:textId="77777777" w:rsidR="00607B27" w:rsidRDefault="00B2299C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2"/>
        <w:gridCol w:w="3374"/>
        <w:gridCol w:w="2025"/>
        <w:gridCol w:w="2120"/>
        <w:gridCol w:w="2033"/>
      </w:tblGrid>
      <w:tr w:rsidR="00607B27" w14:paraId="02383C38" w14:textId="77777777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C5B55" w14:textId="77777777" w:rsidR="00607B27" w:rsidRDefault="00B2299C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F68A38C" w14:textId="77777777" w:rsidR="00607B27" w:rsidRDefault="00B2299C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C56F944" w14:textId="77777777" w:rsidR="00607B27" w:rsidRDefault="00B2299C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FA58384" w14:textId="77777777" w:rsidR="00607B27" w:rsidRDefault="00B2299C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B32250" w14:textId="77777777" w:rsidR="00607B27" w:rsidRDefault="00B2299C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607B27" w14:paraId="14D00461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AEC10" w14:textId="343533F2" w:rsidR="00607B27" w:rsidRDefault="00C579B5">
            <w:r>
              <w:t>1</w:t>
            </w: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AEEF2BD" w14:textId="10BC1484" w:rsidR="00607B27" w:rsidRDefault="00C579B5">
            <w:proofErr w:type="spellStart"/>
            <w:r>
              <w:t>Курбаналиева</w:t>
            </w:r>
            <w:proofErr w:type="spellEnd"/>
            <w:r>
              <w:t xml:space="preserve"> Л. Р.</w:t>
            </w: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E30DBB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092AD4E" w14:textId="65882CC7" w:rsidR="00607B27" w:rsidRDefault="00C579B5">
            <w:r>
              <w:t>01.09.2023</w:t>
            </w:r>
            <w:bookmarkStart w:id="0" w:name="_GoBack"/>
            <w:bookmarkEnd w:id="0"/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60F522C" w14:textId="77777777" w:rsidR="00607B27" w:rsidRDefault="00607B27"/>
        </w:tc>
      </w:tr>
      <w:tr w:rsidR="00607B27" w14:paraId="5567DD8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BF07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761357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74C68AD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9587DE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2E2E495" w14:textId="77777777" w:rsidR="00607B27" w:rsidRDefault="00607B27"/>
        </w:tc>
      </w:tr>
      <w:tr w:rsidR="00607B27" w14:paraId="73EA34A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B57A0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44D40BC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2B93B32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720D14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21091152" w14:textId="77777777" w:rsidR="00607B27" w:rsidRDefault="00607B27"/>
        </w:tc>
      </w:tr>
      <w:tr w:rsidR="00607B27" w14:paraId="31D44FD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3D26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6DB6F23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B439B0F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BA06657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382F3EA" w14:textId="77777777" w:rsidR="00607B27" w:rsidRDefault="00607B27"/>
        </w:tc>
      </w:tr>
      <w:tr w:rsidR="00607B27" w14:paraId="14385418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6EFC6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5A295984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5C0DF1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98FD376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DB0018C" w14:textId="77777777" w:rsidR="00607B27" w:rsidRDefault="00607B27"/>
        </w:tc>
      </w:tr>
      <w:tr w:rsidR="00607B27" w14:paraId="70F7C953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ED67D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E7754F8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303ACF3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F0EADAE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129F062" w14:textId="77777777" w:rsidR="00607B27" w:rsidRDefault="00607B27"/>
        </w:tc>
      </w:tr>
      <w:tr w:rsidR="00607B27" w14:paraId="1DE77F95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35A61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EDF245D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182D7A1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3971F24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929840" w14:textId="77777777" w:rsidR="00607B27" w:rsidRDefault="00607B27"/>
        </w:tc>
      </w:tr>
      <w:tr w:rsidR="00607B27" w14:paraId="22E065ED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630AC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F562381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69CF0B8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3DCB890D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4559921" w14:textId="77777777" w:rsidR="00607B27" w:rsidRDefault="00607B27"/>
        </w:tc>
      </w:tr>
      <w:tr w:rsidR="00607B27" w14:paraId="5212A75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2EDE5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C5D37E5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F360D87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7B1DCDF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4D730EFC" w14:textId="77777777" w:rsidR="00607B27" w:rsidRDefault="00607B27"/>
        </w:tc>
      </w:tr>
      <w:tr w:rsidR="00607B27" w14:paraId="1183D022" w14:textId="77777777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E376" w14:textId="77777777" w:rsidR="00607B27" w:rsidRDefault="00607B27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0087E436" w14:textId="77777777" w:rsidR="00607B27" w:rsidRDefault="00607B27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784AA3E3" w14:textId="77777777" w:rsidR="00607B27" w:rsidRDefault="00607B27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627E251D" w14:textId="77777777" w:rsidR="00607B27" w:rsidRDefault="00607B27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14:paraId="1C62B343" w14:textId="77777777" w:rsidR="00607B27" w:rsidRDefault="00607B27"/>
        </w:tc>
      </w:tr>
    </w:tbl>
    <w:p w14:paraId="2D4B7C57" w14:textId="77777777" w:rsidR="00B2299C" w:rsidRDefault="00B2299C"/>
    <w:sectPr w:rsidR="00B2299C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39F6F" w14:textId="77777777" w:rsidR="005D41FC" w:rsidRDefault="005D41FC" w:rsidP="006E0FDA">
      <w:pPr>
        <w:spacing w:after="0" w:line="240" w:lineRule="auto"/>
      </w:pPr>
      <w:r>
        <w:separator/>
      </w:r>
    </w:p>
  </w:endnote>
  <w:endnote w:type="continuationSeparator" w:id="0">
    <w:p w14:paraId="349A4EBB" w14:textId="77777777" w:rsidR="005D41FC" w:rsidRDefault="005D41F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0DE87" w14:textId="77777777" w:rsidR="005D41FC" w:rsidRDefault="005D41FC" w:rsidP="006E0FDA">
      <w:pPr>
        <w:spacing w:after="0" w:line="240" w:lineRule="auto"/>
      </w:pPr>
      <w:r>
        <w:separator/>
      </w:r>
    </w:p>
  </w:footnote>
  <w:footnote w:type="continuationSeparator" w:id="0">
    <w:p w14:paraId="7C66CDAB" w14:textId="77777777" w:rsidR="005D41FC" w:rsidRDefault="005D41FC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3C87A" w14:textId="7DFC0DDF" w:rsidR="00607B27" w:rsidRDefault="00B2299C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C579B5" w:rsidRPr="00C579B5">
      <w:rPr>
        <w:noProof/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09E2" w14:textId="77777777" w:rsidR="00310F42" w:rsidRDefault="00B2299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E5F"/>
    <w:multiLevelType w:val="hybridMultilevel"/>
    <w:tmpl w:val="A1E0A158"/>
    <w:lvl w:ilvl="0" w:tplc="324022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47655"/>
    <w:multiLevelType w:val="multilevel"/>
    <w:tmpl w:val="1F80F4BA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2" w15:restartNumberingAfterBreak="0">
    <w:nsid w:val="1E8F0C49"/>
    <w:multiLevelType w:val="multilevel"/>
    <w:tmpl w:val="0598082E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B11070"/>
    <w:multiLevelType w:val="multilevel"/>
    <w:tmpl w:val="09A66DA4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1" w15:restartNumberingAfterBreak="0">
    <w:nsid w:val="6CBF2122"/>
    <w:multiLevelType w:val="hybridMultilevel"/>
    <w:tmpl w:val="B5FE760C"/>
    <w:lvl w:ilvl="0" w:tplc="70455408">
      <w:start w:val="1"/>
      <w:numFmt w:val="decimal"/>
      <w:lvlText w:val="%1."/>
      <w:lvlJc w:val="left"/>
      <w:pPr>
        <w:ind w:left="720" w:hanging="360"/>
      </w:pPr>
    </w:lvl>
    <w:lvl w:ilvl="1" w:tplc="70455408" w:tentative="1">
      <w:start w:val="1"/>
      <w:numFmt w:val="lowerLetter"/>
      <w:lvlText w:val="%2."/>
      <w:lvlJc w:val="left"/>
      <w:pPr>
        <w:ind w:left="1440" w:hanging="360"/>
      </w:pPr>
    </w:lvl>
    <w:lvl w:ilvl="2" w:tplc="70455408" w:tentative="1">
      <w:start w:val="1"/>
      <w:numFmt w:val="lowerRoman"/>
      <w:lvlText w:val="%3."/>
      <w:lvlJc w:val="right"/>
      <w:pPr>
        <w:ind w:left="2160" w:hanging="180"/>
      </w:pPr>
    </w:lvl>
    <w:lvl w:ilvl="3" w:tplc="70455408" w:tentative="1">
      <w:start w:val="1"/>
      <w:numFmt w:val="decimal"/>
      <w:lvlText w:val="%4."/>
      <w:lvlJc w:val="left"/>
      <w:pPr>
        <w:ind w:left="2880" w:hanging="360"/>
      </w:pPr>
    </w:lvl>
    <w:lvl w:ilvl="4" w:tplc="70455408" w:tentative="1">
      <w:start w:val="1"/>
      <w:numFmt w:val="lowerLetter"/>
      <w:lvlText w:val="%5."/>
      <w:lvlJc w:val="left"/>
      <w:pPr>
        <w:ind w:left="3600" w:hanging="360"/>
      </w:pPr>
    </w:lvl>
    <w:lvl w:ilvl="5" w:tplc="70455408" w:tentative="1">
      <w:start w:val="1"/>
      <w:numFmt w:val="lowerRoman"/>
      <w:lvlText w:val="%6."/>
      <w:lvlJc w:val="right"/>
      <w:pPr>
        <w:ind w:left="4320" w:hanging="180"/>
      </w:pPr>
    </w:lvl>
    <w:lvl w:ilvl="6" w:tplc="70455408" w:tentative="1">
      <w:start w:val="1"/>
      <w:numFmt w:val="decimal"/>
      <w:lvlText w:val="%7."/>
      <w:lvlJc w:val="left"/>
      <w:pPr>
        <w:ind w:left="5040" w:hanging="360"/>
      </w:pPr>
    </w:lvl>
    <w:lvl w:ilvl="7" w:tplc="70455408" w:tentative="1">
      <w:start w:val="1"/>
      <w:numFmt w:val="lowerLetter"/>
      <w:lvlText w:val="%8."/>
      <w:lvlJc w:val="left"/>
      <w:pPr>
        <w:ind w:left="5760" w:hanging="360"/>
      </w:pPr>
    </w:lvl>
    <w:lvl w:ilvl="8" w:tplc="70455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92093"/>
    <w:multiLevelType w:val="multilevel"/>
    <w:tmpl w:val="BC8CFA4A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50D2"/>
    <w:rsid w:val="000B7F40"/>
    <w:rsid w:val="000F6147"/>
    <w:rsid w:val="00112029"/>
    <w:rsid w:val="00135412"/>
    <w:rsid w:val="002C283A"/>
    <w:rsid w:val="00310F42"/>
    <w:rsid w:val="00361FF4"/>
    <w:rsid w:val="003B5299"/>
    <w:rsid w:val="00493A0C"/>
    <w:rsid w:val="004B747F"/>
    <w:rsid w:val="004D6B48"/>
    <w:rsid w:val="00531A4E"/>
    <w:rsid w:val="00535F5A"/>
    <w:rsid w:val="00555F58"/>
    <w:rsid w:val="00584C70"/>
    <w:rsid w:val="005D41FC"/>
    <w:rsid w:val="00607B27"/>
    <w:rsid w:val="006E6663"/>
    <w:rsid w:val="008B3AC2"/>
    <w:rsid w:val="008F680D"/>
    <w:rsid w:val="0092527D"/>
    <w:rsid w:val="00AB3436"/>
    <w:rsid w:val="00AC197E"/>
    <w:rsid w:val="00B21D59"/>
    <w:rsid w:val="00B2299C"/>
    <w:rsid w:val="00B80E14"/>
    <w:rsid w:val="00BC76E3"/>
    <w:rsid w:val="00BD419F"/>
    <w:rsid w:val="00C50451"/>
    <w:rsid w:val="00C579B5"/>
    <w:rsid w:val="00DF064E"/>
    <w:rsid w:val="00E2646E"/>
    <w:rsid w:val="00FB45FF"/>
    <w:rsid w:val="00F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E276"/>
  <w15:docId w15:val="{CE5C3E49-7E79-40F0-AE14-3481E371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8607-4936-428E-BDD0-29263CD5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6455</Words>
  <Characters>36795</Characters>
  <Application>Microsoft Office Word</Application>
  <DocSecurity>0</DocSecurity>
  <Lines>306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Пользователь</cp:lastModifiedBy>
  <cp:revision>10</cp:revision>
  <dcterms:created xsi:type="dcterms:W3CDTF">2022-05-16T10:16:00Z</dcterms:created>
  <dcterms:modified xsi:type="dcterms:W3CDTF">2024-01-23T13:59:00Z</dcterms:modified>
</cp:coreProperties>
</file>