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4D3D66" w14:paraId="2754F668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2FD2C9" w14:textId="77777777" w:rsidR="004D3D66" w:rsidRDefault="004D3D66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B64A80" w14:textId="77777777" w:rsidR="004D3D66" w:rsidRDefault="004D3D66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4D3D66" w14:paraId="30781E9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17DA876" w14:textId="77777777" w:rsidR="004D3D66" w:rsidRDefault="004D3D66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CB45E94" w14:textId="77777777" w:rsidR="004D3D66" w:rsidRDefault="004D3D66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3E9D37F2" w14:textId="77777777" w:rsidR="004D3D66" w:rsidRDefault="004D3D66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4D3D66" w14:paraId="102FEF30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B3AABB4" w14:textId="77777777" w:rsidR="004D3D66" w:rsidRDefault="004D3D66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D9BCE1" w14:textId="441BF3A0" w:rsidR="004D3D66" w:rsidRDefault="004D3D66" w:rsidP="009503EF">
            <w:pPr>
              <w:pStyle w:val="defaultStyle"/>
              <w:jc w:val="center"/>
            </w:pPr>
          </w:p>
        </w:tc>
      </w:tr>
      <w:tr w:rsidR="00917375" w14:paraId="0BB4743E" w14:textId="77777777" w:rsidTr="00C749FC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9F7CA0C" w14:textId="77777777" w:rsidR="00917375" w:rsidRDefault="00917375" w:rsidP="00917375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20EFE62" w14:textId="346733A9" w:rsidR="00917375" w:rsidRDefault="00917375" w:rsidP="00917375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2441CF25" w14:textId="01ACDD60" w:rsidR="00917375" w:rsidRDefault="00917375" w:rsidP="00917375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4D3D66" w14:paraId="50D4F0FE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4DC3209" w14:textId="77777777" w:rsidR="004D3D66" w:rsidRDefault="004D3D66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E784FFF" w14:textId="77777777" w:rsidR="004D3D66" w:rsidRDefault="004D3D66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8A1C379" w14:textId="77777777" w:rsidR="004D3D66" w:rsidRDefault="004D3D66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4D3D66" w14:paraId="2E4AFB4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42E19AA" w14:textId="77777777" w:rsidR="004D3D66" w:rsidRDefault="004D3D66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79B5CFC" w14:textId="77777777" w:rsidR="004D3D66" w:rsidRDefault="004D3D66" w:rsidP="009503EF">
            <w:pPr>
              <w:pStyle w:val="defaultStyle"/>
            </w:pPr>
          </w:p>
        </w:tc>
      </w:tr>
      <w:tr w:rsidR="004D3D66" w14:paraId="641FA42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D9784F4" w14:textId="77777777" w:rsidR="004D3D66" w:rsidRDefault="004D3D66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8D43F2A" w14:textId="77777777" w:rsidR="004D3D66" w:rsidRDefault="004D3D66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187DC6A" w14:textId="77777777" w:rsidR="004D3D66" w:rsidRDefault="004D3D66" w:rsidP="009503EF"/>
        </w:tc>
      </w:tr>
    </w:tbl>
    <w:p w14:paraId="29F822B4" w14:textId="69257351" w:rsidR="003B7E8D" w:rsidRDefault="00BE1867">
      <w:pPr>
        <w:pStyle w:val="Heading1KD"/>
      </w:pPr>
      <w:r>
        <w:t xml:space="preserve">Должностная инструкция учителя математики </w:t>
      </w:r>
    </w:p>
    <w:p w14:paraId="7E25D1DA" w14:textId="77777777" w:rsidR="00E8695E" w:rsidRDefault="00E8695E" w:rsidP="00E86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2F580C43" w14:textId="5A35534D" w:rsidR="003B7E8D" w:rsidRDefault="00BE1867" w:rsidP="00CE18E4">
      <w:pPr>
        <w:pStyle w:val="Heading2KD"/>
        <w:jc w:val="left"/>
      </w:pPr>
      <w:r>
        <w:t>1. Общие положения</w:t>
      </w:r>
    </w:p>
    <w:p w14:paraId="5FDB3B02" w14:textId="1C25C930" w:rsidR="003B7E8D" w:rsidRDefault="00BE1867" w:rsidP="00170F2A">
      <w:pPr>
        <w:pStyle w:val="defaultStyle"/>
        <w:numPr>
          <w:ilvl w:val="0"/>
          <w:numId w:val="10"/>
        </w:numPr>
      </w:pPr>
      <w:r>
        <w:t>Должность учителя математики (далее – учитель) относится к категории педагогических работников.</w:t>
      </w:r>
      <w:r w:rsidR="00170F2A" w:rsidRPr="00170F2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D3D66" w:rsidRPr="00B53698">
        <w:t>на основании ФЗ №273 от 29.12.2012г «Об образовании в Российской Федерации»</w:t>
      </w:r>
      <w:r w:rsidR="004D3D66">
        <w:t xml:space="preserve"> (с изменениями и дополнениями)</w:t>
      </w:r>
      <w:r w:rsidR="004D3D66" w:rsidRPr="00B53698">
        <w:t xml:space="preserve">; с учетом требований ФГОС основного общего образования, утвержденного Приказом </w:t>
      </w:r>
      <w:r w:rsidR="004D3D66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4D3D66" w:rsidRPr="00B53698">
        <w:t xml:space="preserve">; </w:t>
      </w:r>
      <w:r w:rsidR="00170F2A" w:rsidRPr="00170F2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78739F4E" w14:textId="77777777" w:rsidR="003B7E8D" w:rsidRDefault="00BE1867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06B35C8A" w14:textId="77777777" w:rsidR="003B7E8D" w:rsidRDefault="00BE1867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29F1CE82" w14:textId="77777777" w:rsidR="003B7E8D" w:rsidRDefault="00BE1867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C8C29CB" w14:textId="77777777" w:rsidR="003B7E8D" w:rsidRDefault="00BE1867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682C1F0B" w14:textId="77777777" w:rsidR="003B7E8D" w:rsidRDefault="00BE1867">
      <w:pPr>
        <w:pStyle w:val="defaultStyle"/>
      </w:pPr>
      <w:r>
        <w:t>– признанное недееспособным в установленном законом порядке;</w:t>
      </w:r>
    </w:p>
    <w:p w14:paraId="7FAFE214" w14:textId="77777777" w:rsidR="003B7E8D" w:rsidRDefault="00BE1867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1981077D" w14:textId="77777777" w:rsidR="003B7E8D" w:rsidRDefault="00BE1867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06090162" w14:textId="77777777"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286BE35" w14:textId="77777777" w:rsidR="003B7E8D" w:rsidRDefault="00BE1867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63BB42C" w14:textId="77777777" w:rsidR="003B7E8D" w:rsidRDefault="00BE1867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5B7BC94F" w14:textId="77777777" w:rsidR="003B7E8D" w:rsidRDefault="00BE1867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6E6C6EC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E6A22CD" w14:textId="77777777" w:rsidR="003B7E8D" w:rsidRDefault="00BE1867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58C5EEDC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3C694656" w14:textId="77777777" w:rsidR="003B7E8D" w:rsidRDefault="00BE1867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2DBC37F8" w14:textId="0CB92AE0" w:rsidR="003B7E8D" w:rsidRDefault="00BE1867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28BC000F" w14:textId="77777777" w:rsidR="003B7E8D" w:rsidRDefault="00BE1867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F5B068E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72175DE2" w14:textId="77777777" w:rsidR="003B7E8D" w:rsidRDefault="00BE1867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579A150" w14:textId="77777777" w:rsidR="003B7E8D" w:rsidRDefault="00BE1867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262E376E" w14:textId="77777777" w:rsidR="003B7E8D" w:rsidRDefault="00BE1867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561147BC" w14:textId="77777777" w:rsidR="003B7E8D" w:rsidRDefault="00BE1867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6FF9C9CA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CBF4A0F" w14:textId="77777777" w:rsidR="003B7E8D" w:rsidRDefault="00BE1867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31890F12" w14:textId="77777777" w:rsidR="003B7E8D" w:rsidRDefault="00BE1867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7213F569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2BAAF1D" w14:textId="77777777" w:rsidR="003B7E8D" w:rsidRDefault="00BE1867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EDCA9A6" w14:textId="77777777" w:rsidR="003B7E8D" w:rsidRDefault="00BE1867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02653567" w14:textId="77777777" w:rsidR="003B7E8D" w:rsidRDefault="00BE1867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7FBE70B4" w14:textId="77777777" w:rsidR="003B7E8D" w:rsidRDefault="00BE1867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47F6A3C0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5BF4DEFB" w14:textId="77777777" w:rsidR="003B7E8D" w:rsidRDefault="00BE1867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5C1B220B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17F5D831" w14:textId="77777777" w:rsidR="003B7E8D" w:rsidRDefault="00BE1867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4D737B42" w14:textId="77777777" w:rsidR="003B7E8D" w:rsidRDefault="00BE1867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624C7A4D" w14:textId="77777777" w:rsidR="003B7E8D" w:rsidRDefault="00BE1867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2AFCC852" w14:textId="77777777" w:rsidR="003B7E8D" w:rsidRDefault="00BE1867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3E9DBE4B" w14:textId="77777777" w:rsidR="003B7E8D" w:rsidRDefault="00BE1867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49A082E" w14:textId="77777777" w:rsidR="003B7E8D" w:rsidRDefault="00BE1867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6438AABE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6CFB39A6" w14:textId="77777777" w:rsidR="003B7E8D" w:rsidRDefault="00BE1867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7CDF9474" w14:textId="77777777" w:rsidR="003B7E8D" w:rsidRDefault="00BE1867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284F2FC9" w14:textId="77777777" w:rsidR="003B7E8D" w:rsidRDefault="00BE1867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00E8FF6D" w14:textId="77777777" w:rsidR="003B7E8D" w:rsidRDefault="00BE1867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059B9E11" w14:textId="77777777" w:rsidR="003B7E8D" w:rsidRDefault="00BE1867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14:paraId="3E0B9EC2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14:paraId="5ED660BC" w14:textId="77777777" w:rsidR="003B7E8D" w:rsidRDefault="00BE1867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14:paraId="6149E83B" w14:textId="77777777" w:rsidR="003B7E8D" w:rsidRDefault="00BE1867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14:paraId="6B5F1AC3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14:paraId="3A92AA4B" w14:textId="77777777"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79BD80A" w14:textId="77777777" w:rsidR="003B7E8D" w:rsidRDefault="00BE1867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0BBB47A" w14:textId="77777777" w:rsidR="003B7E8D" w:rsidRDefault="00BE1867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5C0772AD" w14:textId="77777777" w:rsidR="003B7E8D" w:rsidRDefault="00BE1867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4C74631" w14:textId="77777777" w:rsidR="003B7E8D" w:rsidRDefault="00BE1867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0BDC9C7F" w14:textId="77777777" w:rsidR="003B7E8D" w:rsidRDefault="00BE1867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296C6DAF" w14:textId="77777777" w:rsidR="003B7E8D" w:rsidRDefault="00BE1867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3FB8993B" w14:textId="77777777" w:rsidR="003B7E8D" w:rsidRDefault="00BE1867">
      <w:pPr>
        <w:pStyle w:val="defaultStyle"/>
      </w:pPr>
      <w:r>
        <w:t>– общепедагогической ИКТ-компетентностью;</w:t>
      </w:r>
    </w:p>
    <w:p w14:paraId="27DB514A" w14:textId="77777777" w:rsidR="003B7E8D" w:rsidRDefault="00BE1867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3CA4A18" w14:textId="77777777" w:rsidR="003B7E8D" w:rsidRDefault="00BE1867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28935C4" w14:textId="77777777"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04E058C7" w14:textId="77777777" w:rsidR="003B7E8D" w:rsidRDefault="00BE1867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2DBA8317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общаться с детьми, признавать их достоинство, понимая и принимая их;</w:t>
      </w:r>
    </w:p>
    <w:p w14:paraId="6743D70E" w14:textId="77777777" w:rsidR="003B7E8D" w:rsidRDefault="00BE1867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309E1BCA" w14:textId="77777777" w:rsidR="003B7E8D" w:rsidRDefault="00BE1867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3C9CD6D8" w14:textId="77777777" w:rsidR="003B7E8D" w:rsidRDefault="00BE1867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67EAFABA" w14:textId="77777777" w:rsidR="003B7E8D" w:rsidRDefault="00BE1867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3CA19EBE" w14:textId="77777777" w:rsidR="003B7E8D" w:rsidRDefault="00BE1867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1F53AB74" w14:textId="77777777" w:rsidR="003B7E8D" w:rsidRDefault="00BE1867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67E53F1B" w14:textId="77777777" w:rsidR="003B7E8D" w:rsidRDefault="00BE1867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60B2D0F7" w14:textId="77777777" w:rsidR="003B7E8D" w:rsidRDefault="00BE1867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47076B9F" w14:textId="77777777" w:rsidR="003B7E8D" w:rsidRDefault="00BE1867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2B88F14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7D559D59" w14:textId="77777777" w:rsidR="003B7E8D" w:rsidRDefault="00BE1867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8824A2E" w14:textId="77777777" w:rsidR="003B7E8D" w:rsidRDefault="00BE1867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1964B861" w14:textId="77777777" w:rsidR="003B7E8D" w:rsidRDefault="00BE1867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480229C5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16093DD1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7B9526D5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23FFA427" w14:textId="77777777" w:rsidR="003B7E8D" w:rsidRDefault="00BE1867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21493FDD" w14:textId="77777777" w:rsidR="003B7E8D" w:rsidRDefault="00BE1867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1223D702" w14:textId="77777777" w:rsidR="003B7E8D" w:rsidRDefault="00BE1867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3FC136A" w14:textId="77777777" w:rsidR="003B7E8D" w:rsidRDefault="00BE1867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78817902" w14:textId="77777777" w:rsidR="003B7E8D" w:rsidRDefault="00BE1867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1A0C4813" w14:textId="77777777" w:rsidR="003B7E8D" w:rsidRDefault="00BE1867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6435CE9A" w14:textId="77777777" w:rsidR="003B7E8D" w:rsidRDefault="00BE1867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F43D1A4" w14:textId="77777777" w:rsidR="003B7E8D" w:rsidRDefault="00BE1867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67CE8FC4" w14:textId="77777777" w:rsidR="003B7E8D" w:rsidRDefault="00BE1867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7A6E3089" w14:textId="77777777" w:rsidR="003B7E8D" w:rsidRDefault="00BE1867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7048EBE8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388F121A" w14:textId="77777777" w:rsidR="003B7E8D" w:rsidRDefault="00BE1867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63B63BCC" w14:textId="77777777" w:rsidR="003B7E8D" w:rsidRDefault="00BE1867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120DE78" w14:textId="77777777" w:rsidR="003B7E8D" w:rsidRDefault="00BE1867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50387DF" w14:textId="77777777" w:rsidR="003B7E8D" w:rsidRDefault="00BE1867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33804D87" w14:textId="77777777" w:rsidR="003B7E8D" w:rsidRDefault="00BE1867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14:paraId="5C2B13E0" w14:textId="77777777" w:rsidR="003B7E8D" w:rsidRDefault="00BE1867">
      <w:pPr>
        <w:pStyle w:val="defaultStyle"/>
        <w:numPr>
          <w:ilvl w:val="1"/>
          <w:numId w:val="10"/>
        </w:numPr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14:paraId="7BA65E6D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14:paraId="38816493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оказывать помощь обучающимся в самостоятельной локализации ошибки, ее исправлении; </w:t>
      </w:r>
    </w:p>
    <w:p w14:paraId="56FC214F" w14:textId="77777777" w:rsidR="003B7E8D" w:rsidRDefault="00BE1867">
      <w:pPr>
        <w:pStyle w:val="defaultStyle"/>
        <w:numPr>
          <w:ilvl w:val="1"/>
          <w:numId w:val="10"/>
        </w:numPr>
      </w:pPr>
      <w:r>
        <w:t>оказывать помощь обучающимся в улучшении (обобщении, сокращении, более ясном изложении) рассуждения;</w:t>
      </w:r>
    </w:p>
    <w:p w14:paraId="2196BF99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14:paraId="2F4119A3" w14:textId="77777777" w:rsidR="003B7E8D" w:rsidRDefault="00BE1867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14:paraId="6F815FDF" w14:textId="77777777" w:rsidR="003B7E8D" w:rsidRDefault="00BE1867">
      <w:pPr>
        <w:pStyle w:val="defaultStyle"/>
        <w:numPr>
          <w:ilvl w:val="1"/>
          <w:numId w:val="10"/>
        </w:numPr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14:paraId="5147F029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14:paraId="4FD5425D" w14:textId="77777777" w:rsidR="003B7E8D" w:rsidRDefault="00BE1867">
      <w:pPr>
        <w:pStyle w:val="defaultStyle"/>
        <w:numPr>
          <w:ilvl w:val="1"/>
          <w:numId w:val="10"/>
        </w:numPr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14:paraId="435FD216" w14:textId="77777777" w:rsidR="003B7E8D" w:rsidRDefault="00BE1867">
      <w:pPr>
        <w:pStyle w:val="defaultStyle"/>
        <w:numPr>
          <w:ilvl w:val="1"/>
          <w:numId w:val="10"/>
        </w:numPr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14:paraId="4E0B69D6" w14:textId="77777777" w:rsidR="003B7E8D" w:rsidRDefault="00BE1867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14:paraId="26E81A66" w14:textId="77777777" w:rsidR="003B7E8D" w:rsidRDefault="00BE1867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14:paraId="314984DC" w14:textId="77777777" w:rsidR="003B7E8D" w:rsidRDefault="00BE1867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14:paraId="6C7AC289" w14:textId="77777777" w:rsidR="003B7E8D" w:rsidRDefault="00BE1867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14:paraId="3C860113" w14:textId="77777777" w:rsidR="003B7E8D" w:rsidRDefault="00BE1867">
      <w:pPr>
        <w:pStyle w:val="defaultStyle"/>
        <w:numPr>
          <w:ilvl w:val="2"/>
          <w:numId w:val="10"/>
        </w:numPr>
      </w:pPr>
      <w:r>
        <w:t>визуализации данных, зависимостей, отношений, процессов, геометрических объектов;</w:t>
      </w:r>
    </w:p>
    <w:p w14:paraId="7BE400C1" w14:textId="77777777" w:rsidR="003B7E8D" w:rsidRDefault="00BE1867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14:paraId="74FDD78F" w14:textId="77777777" w:rsidR="003B7E8D" w:rsidRDefault="00BE1867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14:paraId="49437512" w14:textId="77777777" w:rsidR="003B7E8D" w:rsidRDefault="00BE1867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14:paraId="3BEF1193" w14:textId="77777777" w:rsidR="003B7E8D" w:rsidRDefault="00BE1867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14:paraId="5D820CAB" w14:textId="77777777" w:rsidR="003B7E8D" w:rsidRDefault="00BE1867">
      <w:pPr>
        <w:pStyle w:val="defaultStyle"/>
        <w:numPr>
          <w:ilvl w:val="1"/>
          <w:numId w:val="10"/>
        </w:numPr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14:paraId="612CD4E9" w14:textId="77777777" w:rsidR="003B7E8D" w:rsidRDefault="00BE1867">
      <w:pPr>
        <w:pStyle w:val="defaultStyle"/>
        <w:numPr>
          <w:ilvl w:val="1"/>
          <w:numId w:val="10"/>
        </w:numPr>
      </w:pPr>
      <w:r>
        <w:lastRenderedPageBreak/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14:paraId="0FF0D1DA" w14:textId="77777777" w:rsidR="003B7E8D" w:rsidRDefault="00BE1867">
      <w:pPr>
        <w:pStyle w:val="defaultStyle"/>
        <w:numPr>
          <w:ilvl w:val="1"/>
          <w:numId w:val="10"/>
        </w:numPr>
      </w:pPr>
      <w:r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t>тьюторов</w:t>
      </w:r>
      <w:proofErr w:type="spellEnd"/>
      <w:r>
        <w:t>;</w:t>
      </w:r>
    </w:p>
    <w:p w14:paraId="24AF5E8E" w14:textId="77777777" w:rsidR="003B7E8D" w:rsidRDefault="00BE1867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14:paraId="76CB3690" w14:textId="77777777" w:rsidR="003B7E8D" w:rsidRDefault="00BE1867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14:paraId="6CF92F5E" w14:textId="77777777" w:rsidR="003B7E8D" w:rsidRDefault="00BE1867">
      <w:pPr>
        <w:pStyle w:val="Heading2KD"/>
      </w:pPr>
      <w:r>
        <w:t>2. Должностные обязанности</w:t>
      </w:r>
    </w:p>
    <w:p w14:paraId="2E9B0922" w14:textId="77777777" w:rsidR="003B7E8D" w:rsidRDefault="00BE1867">
      <w:pPr>
        <w:pStyle w:val="defaultStyle"/>
        <w:numPr>
          <w:ilvl w:val="0"/>
          <w:numId w:val="11"/>
        </w:numPr>
      </w:pPr>
      <w:r>
        <w:t>Учитель обязан:</w:t>
      </w:r>
    </w:p>
    <w:p w14:paraId="0CBA2B0E" w14:textId="77777777" w:rsidR="003B7E8D" w:rsidRDefault="00BE1867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D12796C" w14:textId="77777777" w:rsidR="003B7E8D" w:rsidRDefault="00BE1867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28C90D10" w14:textId="77777777" w:rsidR="003B7E8D" w:rsidRDefault="00BE1867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4406D6B6" w14:textId="77777777" w:rsidR="003B7E8D" w:rsidRDefault="00BE1867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5567CAEC" w14:textId="77777777" w:rsidR="003B7E8D" w:rsidRDefault="00BE1867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9E0B287" w14:textId="77777777" w:rsidR="003B7E8D" w:rsidRDefault="00BE1867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0C2DA303" w14:textId="77777777" w:rsidR="003B7E8D" w:rsidRDefault="00BE1867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4DD365E2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соблюдать правовые, нравственные и этические нормы, следовать требованиям профессиональной этики.</w:t>
      </w:r>
    </w:p>
    <w:p w14:paraId="41F866FE" w14:textId="77777777" w:rsidR="003B7E8D" w:rsidRDefault="00BE1867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7193FA95" w14:textId="77777777" w:rsidR="003B7E8D" w:rsidRDefault="00BE1867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55011DF0" w14:textId="77777777" w:rsidR="003B7E8D" w:rsidRDefault="00BE1867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6E66B1D" w14:textId="77777777" w:rsidR="003B7E8D" w:rsidRDefault="00BE1867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70A7F2BA" w14:textId="77777777" w:rsidR="003B7E8D" w:rsidRDefault="00BE1867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7617B670" w14:textId="77777777" w:rsidR="003B7E8D" w:rsidRDefault="00BE1867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6BEE40C" w14:textId="77777777" w:rsidR="003B7E8D" w:rsidRDefault="00BE1867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43F4F7D" w14:textId="77777777" w:rsidR="003B7E8D" w:rsidRDefault="00BE1867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6BD951EA" w14:textId="77777777" w:rsidR="003B7E8D" w:rsidRDefault="00BE1867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0B28603E" w14:textId="77777777" w:rsidR="003B7E8D" w:rsidRDefault="00BE1867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700E319" w14:textId="77777777" w:rsidR="003B7E8D" w:rsidRDefault="00BE1867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6814EEE0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061CFB71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20E6DF64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414C1CA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3B5B40A5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6CBC0C0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41AE522D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7936CAD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4DBD0B01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685BFD41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2C0F82ED" w14:textId="77777777" w:rsidR="003B7E8D" w:rsidRDefault="00BE1867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A1E8F8B" w14:textId="77777777" w:rsidR="003B7E8D" w:rsidRDefault="00BE1867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3175B258" w14:textId="77777777" w:rsidR="003B7E8D" w:rsidRDefault="00BE1867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0B47B490" w14:textId="77777777" w:rsidR="003B7E8D" w:rsidRDefault="00BE1867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8E69C94" w14:textId="77777777" w:rsidR="003B7E8D" w:rsidRDefault="00BE1867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2211B04F" w14:textId="77777777" w:rsidR="003B7E8D" w:rsidRDefault="00BE1867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1BA598AC" w14:textId="77777777" w:rsidR="003B7E8D" w:rsidRDefault="00BE1867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ADECD62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107A0CB6" w14:textId="77777777" w:rsidR="003B7E8D" w:rsidRDefault="00BE1867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5464902" w14:textId="77777777" w:rsidR="003B7E8D" w:rsidRDefault="00BE1867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46B8F9E" w14:textId="77777777" w:rsidR="003B7E8D" w:rsidRDefault="00BE1867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D717B97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559F0581" w14:textId="77777777" w:rsidR="003B7E8D" w:rsidRDefault="00BE1867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50A301CD" w14:textId="77777777" w:rsidR="003B7E8D" w:rsidRDefault="00BE1867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1888EA72" w14:textId="77777777" w:rsidR="003B7E8D" w:rsidRDefault="00BE1867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5796CA24" w14:textId="77777777" w:rsidR="003B7E8D" w:rsidRDefault="00BE1867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ED59FCB" w14:textId="77777777" w:rsidR="003B7E8D" w:rsidRDefault="00BE1867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74600AFB" w14:textId="77777777" w:rsidR="003B7E8D" w:rsidRDefault="00BE1867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23923007" w14:textId="77777777" w:rsidR="003B7E8D" w:rsidRDefault="00BE1867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3A49454D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взаимодействовать с другими специалистами в рамках психолого-медико-педагогического консилиума;</w:t>
      </w:r>
    </w:p>
    <w:p w14:paraId="27F45CC3" w14:textId="77777777" w:rsidR="003B7E8D" w:rsidRDefault="00BE1867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64976ABF" w14:textId="77777777" w:rsidR="003B7E8D" w:rsidRDefault="00BE1867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FE70D49" w14:textId="77777777" w:rsidR="003B7E8D" w:rsidRDefault="00BE1867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7DF57292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C394F10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D9AF4C0" w14:textId="77777777" w:rsidR="003B7E8D" w:rsidRDefault="00BE1867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4CAC3EB8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06EEF1F0" w14:textId="77777777" w:rsidR="003B7E8D" w:rsidRDefault="00BE1867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7C4368B" w14:textId="77777777" w:rsidR="003B7E8D" w:rsidRDefault="00BE1867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5D6D285E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r>
        <w:lastRenderedPageBreak/>
        <w:t>разработок с учетом специфики состава обучающихся, уточнять и модифицировать планирование;</w:t>
      </w:r>
    </w:p>
    <w:p w14:paraId="3FB28EFE" w14:textId="77777777" w:rsidR="003B7E8D" w:rsidRDefault="00BE1867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0246EE1" w14:textId="77777777" w:rsidR="003B7E8D" w:rsidRDefault="00BE1867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50BE87F4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87269CB" w14:textId="77777777" w:rsidR="003B7E8D" w:rsidRDefault="00BE1867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14:paraId="18515588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14:paraId="034B1282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14:paraId="7211BF5E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14:paraId="2DE7778E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14:paraId="23E25D7A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14:paraId="3E28D176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14:paraId="3EF861ED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14:paraId="59D19491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14:paraId="583D65DA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14:paraId="46793A9B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14:paraId="33CA210E" w14:textId="77777777" w:rsidR="003B7E8D" w:rsidRDefault="00BE1867">
      <w:pPr>
        <w:pStyle w:val="defaultStyle"/>
        <w:numPr>
          <w:ilvl w:val="1"/>
          <w:numId w:val="11"/>
        </w:numPr>
      </w:pPr>
      <w:r>
        <w:t>сотрудничать с другими учителями математики и информатики, физики, экономики, языков и т. д.;</w:t>
      </w:r>
    </w:p>
    <w:p w14:paraId="6C62DA45" w14:textId="77777777" w:rsidR="003B7E8D" w:rsidRDefault="00BE1867">
      <w:pPr>
        <w:pStyle w:val="defaultStyle"/>
        <w:numPr>
          <w:ilvl w:val="1"/>
          <w:numId w:val="11"/>
        </w:numPr>
      </w:pPr>
      <w:r>
        <w:t>развивать инициативы обучающихся по использованию математики;</w:t>
      </w:r>
    </w:p>
    <w:p w14:paraId="275C6E26" w14:textId="77777777" w:rsidR="003B7E8D" w:rsidRDefault="00BE1867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14:paraId="1FFA5CA2" w14:textId="77777777" w:rsidR="003B7E8D" w:rsidRDefault="00BE1867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14:paraId="62C06880" w14:textId="77777777" w:rsidR="003B7E8D" w:rsidRDefault="00BE1867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14:paraId="0A75D271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14:paraId="6516E7A7" w14:textId="77777777" w:rsidR="003B7E8D" w:rsidRDefault="00BE1867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14:paraId="3AC1F11F" w14:textId="77777777" w:rsidR="003B7E8D" w:rsidRDefault="00BE1867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14:paraId="3D4C0AFA" w14:textId="77777777" w:rsidR="003B7E8D" w:rsidRDefault="00BE1867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14:paraId="294DF50F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выявлять совместно с обучающимися недостоверные и малоправдоподобные данные;</w:t>
      </w:r>
    </w:p>
    <w:p w14:paraId="2EBF0AEE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14:paraId="72131510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14:paraId="611C0763" w14:textId="77777777" w:rsidR="003B7E8D" w:rsidRDefault="00BE1867">
      <w:pPr>
        <w:pStyle w:val="defaultStyle"/>
        <w:numPr>
          <w:ilvl w:val="1"/>
          <w:numId w:val="11"/>
        </w:numPr>
      </w:pPr>
      <w: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14:paraId="0B54557B" w14:textId="77777777" w:rsidR="003B7E8D" w:rsidRDefault="00BE1867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3D601478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29FE0FB2" w14:textId="77777777" w:rsidR="003B7E8D" w:rsidRDefault="00BE1867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12ACD9D0" w14:textId="77777777" w:rsidR="003B7E8D" w:rsidRDefault="00BE1867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C2CB23E" w14:textId="77777777" w:rsidR="003B7E8D" w:rsidRDefault="00BE1867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алгебре учитель обеспечивает достижение требований к следующим предметным результатам обучающихся:</w:t>
      </w:r>
    </w:p>
    <w:p w14:paraId="29BEB869" w14:textId="77777777" w:rsidR="003B7E8D" w:rsidRDefault="00BE1867">
      <w:pPr>
        <w:pStyle w:val="defaultStyle"/>
      </w:pPr>
      <w:r>
        <w:lastRenderedPageBreak/>
        <w:t>а)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14B55D5A" w14:textId="77777777" w:rsidR="003B7E8D" w:rsidRDefault="00BE1867">
      <w:pPr>
        <w:pStyle w:val="defaultStyle"/>
      </w:pPr>
      <w:r>
        <w:t>–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0CCB0AEF" w14:textId="77777777" w:rsidR="003B7E8D" w:rsidRDefault="00BE1867">
      <w:pPr>
        <w:pStyle w:val="defaultStyle"/>
      </w:pPr>
      <w:r>
        <w:t>–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646F2001" w14:textId="77777777" w:rsidR="003B7E8D" w:rsidRDefault="00BE1867">
      <w:pPr>
        <w:pStyle w:val="defaultStyle"/>
      </w:pPr>
      <w:r>
        <w:t>–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</w:p>
    <w:p w14:paraId="162BB483" w14:textId="77777777" w:rsidR="003B7E8D" w:rsidRDefault="00BE1867">
      <w:pPr>
        <w:pStyle w:val="defaultStyle"/>
      </w:pPr>
      <w:r>
        <w:t>б)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25B8B984" w14:textId="77777777" w:rsidR="003B7E8D" w:rsidRDefault="00BE1867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14:paraId="3AB1D213" w14:textId="77777777" w:rsidR="003B7E8D" w:rsidRDefault="00BE1867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14:paraId="52D4E391" w14:textId="77777777" w:rsidR="003B7E8D" w:rsidRDefault="00BE1867">
      <w:pPr>
        <w:pStyle w:val="defaultStyle"/>
      </w:pPr>
      <w:r>
        <w:t>– построение графика линейной и квадратичной функций;</w:t>
      </w:r>
    </w:p>
    <w:p w14:paraId="4C2B0226" w14:textId="77777777" w:rsidR="003B7E8D" w:rsidRDefault="00BE1867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14:paraId="28FE48CB" w14:textId="77777777" w:rsidR="003B7E8D" w:rsidRDefault="00BE1867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</w:t>
      </w:r>
    </w:p>
    <w:p w14:paraId="3E3B572F" w14:textId="77777777" w:rsidR="003B7E8D" w:rsidRDefault="00BE1867">
      <w:pPr>
        <w:pStyle w:val="defaultStyle"/>
      </w:pPr>
      <w:r>
        <w:t xml:space="preserve">в)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</w:t>
      </w:r>
      <w:r>
        <w:lastRenderedPageBreak/>
        <w:t>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058C6BD6" w14:textId="77777777" w:rsidR="003B7E8D" w:rsidRDefault="00BE1867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14:paraId="7711A856" w14:textId="77777777" w:rsidR="003B7E8D" w:rsidRDefault="00BE1867">
      <w:pPr>
        <w:pStyle w:val="defaultStyle"/>
      </w:pPr>
      <w:r>
        <w:t>– решение простейших комбинаторных задач;</w:t>
      </w:r>
    </w:p>
    <w:p w14:paraId="7B73E2E6" w14:textId="77777777" w:rsidR="003B7E8D" w:rsidRDefault="00BE1867">
      <w:pPr>
        <w:pStyle w:val="defaultStyle"/>
      </w:pPr>
      <w:r>
        <w:t>– определение основных статистических характеристик числовых наборов;</w:t>
      </w:r>
    </w:p>
    <w:p w14:paraId="27D494E8" w14:textId="77777777" w:rsidR="003B7E8D" w:rsidRDefault="00BE1867">
      <w:pPr>
        <w:pStyle w:val="defaultStyle"/>
      </w:pPr>
      <w:r>
        <w:t>– оценивание и вычисление вероятности события в простейших случаях;</w:t>
      </w:r>
    </w:p>
    <w:p w14:paraId="21614BCB" w14:textId="77777777" w:rsidR="003B7E8D" w:rsidRDefault="00BE1867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2CA57779" w14:textId="77777777" w:rsidR="003B7E8D" w:rsidRDefault="00BE1867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</w:t>
      </w:r>
    </w:p>
    <w:p w14:paraId="62E536CB" w14:textId="77777777" w:rsidR="003B7E8D" w:rsidRDefault="00BE1867">
      <w:pPr>
        <w:pStyle w:val="defaultStyle"/>
      </w:pPr>
      <w:r>
        <w:t>г)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0E7401C9" w14:textId="77777777" w:rsidR="003B7E8D" w:rsidRDefault="00BE1867">
      <w:pPr>
        <w:pStyle w:val="defaultStyle"/>
      </w:pPr>
      <w:r>
        <w:t>– распознавание верных и неверных высказываний;</w:t>
      </w:r>
    </w:p>
    <w:p w14:paraId="13752F0C" w14:textId="77777777" w:rsidR="003B7E8D" w:rsidRDefault="00BE1867">
      <w:pPr>
        <w:pStyle w:val="defaultStyle"/>
      </w:pPr>
      <w:r>
        <w:t>– оценивание результатов вычислений при решении практических задач;</w:t>
      </w:r>
    </w:p>
    <w:p w14:paraId="119AAD96" w14:textId="77777777" w:rsidR="003B7E8D" w:rsidRDefault="00BE1867">
      <w:pPr>
        <w:pStyle w:val="defaultStyle"/>
      </w:pPr>
      <w:r>
        <w:t>– выполнение сравнения чисел в реальных ситуациях;</w:t>
      </w:r>
    </w:p>
    <w:p w14:paraId="76021F3E" w14:textId="77777777" w:rsidR="003B7E8D" w:rsidRDefault="00BE1867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14:paraId="4A757FDD" w14:textId="77777777" w:rsidR="003B7E8D" w:rsidRDefault="00BE1867">
      <w:pPr>
        <w:pStyle w:val="defaultStyle"/>
      </w:pPr>
      <w:r>
        <w:t>– решение практических задач с применением простейших свойств фигур;</w:t>
      </w:r>
    </w:p>
    <w:p w14:paraId="18B72252" w14:textId="77777777" w:rsidR="003B7E8D" w:rsidRDefault="00BE1867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14:paraId="44AC5FE2" w14:textId="77777777" w:rsidR="003B7E8D" w:rsidRDefault="00BE1867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геометрии учитель обеспечивает достижение требований к следующим предметным результатам обучающихся:</w:t>
      </w:r>
    </w:p>
    <w:p w14:paraId="23E72E81" w14:textId="77777777" w:rsidR="003B7E8D" w:rsidRDefault="00BE1867">
      <w:pPr>
        <w:pStyle w:val="defaultStyle"/>
      </w:pPr>
      <w:r>
        <w:t>а)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76EFD6B0" w14:textId="77777777" w:rsidR="003B7E8D" w:rsidRDefault="00BE1867">
      <w:pPr>
        <w:pStyle w:val="defaultStyle"/>
      </w:pPr>
      <w:r>
        <w:lastRenderedPageBreak/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6A0C173F" w14:textId="77777777" w:rsidR="003B7E8D" w:rsidRDefault="00BE1867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</w:t>
      </w:r>
    </w:p>
    <w:p w14:paraId="6CE4A8B8" w14:textId="77777777" w:rsidR="003B7E8D" w:rsidRDefault="00BE1867">
      <w:pPr>
        <w:pStyle w:val="defaultStyle"/>
      </w:pPr>
      <w:r>
        <w:t>б)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1B299D12" w14:textId="77777777" w:rsidR="003B7E8D" w:rsidRDefault="00BE1867">
      <w:pPr>
        <w:pStyle w:val="defaultStyle"/>
      </w:pPr>
      <w:r>
        <w:t>–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267B89B1" w14:textId="77777777" w:rsidR="003B7E8D" w:rsidRDefault="00BE1867">
      <w:pPr>
        <w:pStyle w:val="defaultStyle"/>
      </w:pPr>
      <w:r>
        <w:t>– проведение доказательств в геометрии;</w:t>
      </w:r>
    </w:p>
    <w:p w14:paraId="6C5E1015" w14:textId="77777777" w:rsidR="003B7E8D" w:rsidRDefault="00BE1867">
      <w:pPr>
        <w:pStyle w:val="defaultStyle"/>
      </w:pPr>
      <w:r>
        <w:t>– оперирование на базовом уровне понятиями: вектор, сумма векторов, произведение вектора на число, координаты на плоскости;</w:t>
      </w:r>
    </w:p>
    <w:p w14:paraId="6F9BEC17" w14:textId="77777777" w:rsidR="003B7E8D" w:rsidRDefault="00BE1867">
      <w:pPr>
        <w:pStyle w:val="defaultStyle"/>
      </w:pPr>
      <w:r>
        <w:t>– решение задач на нахождение геометрических величин (длина и расстояние, величина угла, площадь) по образцам или алгоритмам</w:t>
      </w:r>
    </w:p>
    <w:p w14:paraId="4BBD0EF0" w14:textId="77777777" w:rsidR="003B7E8D" w:rsidRDefault="00BE1867">
      <w:pPr>
        <w:pStyle w:val="defaultStyle"/>
      </w:pPr>
      <w:r>
        <w:t>в)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2EF2EC46" w14:textId="77777777" w:rsidR="003B7E8D" w:rsidRDefault="00BE1867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14:paraId="385F002A" w14:textId="77777777" w:rsidR="003B7E8D" w:rsidRDefault="00BE1867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14:paraId="2F9610B8" w14:textId="77777777" w:rsidR="003B7E8D" w:rsidRDefault="00BE1867">
      <w:pPr>
        <w:pStyle w:val="defaultStyle"/>
      </w:pPr>
      <w:r>
        <w:t>– построение графика линейной и квадратичной функций;</w:t>
      </w:r>
    </w:p>
    <w:p w14:paraId="2B0C24EF" w14:textId="77777777" w:rsidR="003B7E8D" w:rsidRDefault="00BE1867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14:paraId="0BF1A03F" w14:textId="77777777" w:rsidR="003B7E8D" w:rsidRDefault="00BE1867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</w:t>
      </w:r>
    </w:p>
    <w:p w14:paraId="4F9D45EF" w14:textId="77777777" w:rsidR="003B7E8D" w:rsidRDefault="00BE1867">
      <w:pPr>
        <w:pStyle w:val="defaultStyle"/>
      </w:pPr>
      <w:r>
        <w:lastRenderedPageBreak/>
        <w:t>г)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5F90D2BD" w14:textId="77777777" w:rsidR="003B7E8D" w:rsidRDefault="00BE1867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14:paraId="51F19299" w14:textId="77777777" w:rsidR="003B7E8D" w:rsidRDefault="00BE1867">
      <w:pPr>
        <w:pStyle w:val="defaultStyle"/>
      </w:pPr>
      <w:r>
        <w:t>– решение простейших комбинаторных задач;</w:t>
      </w:r>
    </w:p>
    <w:p w14:paraId="3B91CDAD" w14:textId="77777777" w:rsidR="003B7E8D" w:rsidRDefault="00BE1867">
      <w:pPr>
        <w:pStyle w:val="defaultStyle"/>
      </w:pPr>
      <w:r>
        <w:t>– определение основных статистических характеристик числовых наборов;</w:t>
      </w:r>
    </w:p>
    <w:p w14:paraId="638C345F" w14:textId="77777777" w:rsidR="003B7E8D" w:rsidRDefault="00BE1867">
      <w:pPr>
        <w:pStyle w:val="defaultStyle"/>
      </w:pPr>
      <w:r>
        <w:t>– оценивание и вычисление вероятности события в простейших случаях;</w:t>
      </w:r>
    </w:p>
    <w:p w14:paraId="14C20824" w14:textId="77777777" w:rsidR="003B7E8D" w:rsidRDefault="00BE1867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72BF0892" w14:textId="77777777" w:rsidR="003B7E8D" w:rsidRDefault="00BE1867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25B8AB6C" w14:textId="77777777" w:rsidR="003B7E8D" w:rsidRDefault="00BE1867">
      <w:pPr>
        <w:pStyle w:val="defaultStyle"/>
      </w:pPr>
      <w:r>
        <w:t>д)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389514BE" w14:textId="77777777" w:rsidR="003B7E8D" w:rsidRDefault="00BE1867">
      <w:pPr>
        <w:pStyle w:val="defaultStyle"/>
      </w:pPr>
      <w:r>
        <w:t>– распознавание верных и неверных высказываний;</w:t>
      </w:r>
    </w:p>
    <w:p w14:paraId="4A4993F1" w14:textId="77777777" w:rsidR="003B7E8D" w:rsidRDefault="00BE1867">
      <w:pPr>
        <w:pStyle w:val="defaultStyle"/>
      </w:pPr>
      <w:r>
        <w:t>– оценивание результатов вычислений при решении практических задач;</w:t>
      </w:r>
    </w:p>
    <w:p w14:paraId="03BD5301" w14:textId="77777777" w:rsidR="003B7E8D" w:rsidRDefault="00BE1867">
      <w:pPr>
        <w:pStyle w:val="defaultStyle"/>
      </w:pPr>
      <w:r>
        <w:t>– выполнение сравнения чисел в реальных ситуациях;</w:t>
      </w:r>
    </w:p>
    <w:p w14:paraId="112607A9" w14:textId="77777777" w:rsidR="003B7E8D" w:rsidRDefault="00BE1867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14:paraId="7B009E01" w14:textId="77777777" w:rsidR="003B7E8D" w:rsidRDefault="00BE1867">
      <w:pPr>
        <w:pStyle w:val="defaultStyle"/>
      </w:pPr>
      <w:r>
        <w:t>– решение практических задач с применением простейших свойств фигур;</w:t>
      </w:r>
    </w:p>
    <w:p w14:paraId="61BA94BB" w14:textId="77777777" w:rsidR="003B7E8D" w:rsidRDefault="00BE1867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14:paraId="4DE8BA40" w14:textId="77777777" w:rsidR="003B7E8D" w:rsidRDefault="00BE1867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14:paraId="743E0DCD" w14:textId="77777777" w:rsidR="003B7E8D" w:rsidRDefault="00BE1867">
      <w:pPr>
        <w:pStyle w:val="defaultStyle"/>
      </w:pPr>
      <w:r>
        <w:lastRenderedPageBreak/>
        <w:t>а)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14:paraId="0BA4688A" w14:textId="77777777" w:rsidR="003B7E8D" w:rsidRDefault="00BE1867">
      <w:pPr>
        <w:pStyle w:val="defaultStyle"/>
      </w:pPr>
      <w:r>
        <w:t>– осознание роли математики в развитии России и мира;</w:t>
      </w:r>
    </w:p>
    <w:p w14:paraId="3D4B1B5F" w14:textId="77777777" w:rsidR="003B7E8D" w:rsidRDefault="00BE1867">
      <w:pPr>
        <w:pStyle w:val="defaultStyle"/>
      </w:pPr>
      <w:r>
        <w:t>– возможность привести примеры из отечественной и всемирной истории математических открытий и их авторов;</w:t>
      </w:r>
    </w:p>
    <w:p w14:paraId="0565EFEB" w14:textId="77777777" w:rsidR="003B7E8D" w:rsidRDefault="00BE1867">
      <w:pPr>
        <w:pStyle w:val="defaultStyle"/>
      </w:pPr>
      <w:r>
        <w:t>б)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32B1CD22" w14:textId="77777777" w:rsidR="003B7E8D" w:rsidRDefault="00BE1867">
      <w:pPr>
        <w:pStyle w:val="defaultStyle"/>
      </w:pPr>
      <w:r>
        <w:t>–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6A17651F" w14:textId="77777777" w:rsidR="003B7E8D" w:rsidRDefault="00BE1867">
      <w:pPr>
        <w:pStyle w:val="defaultStyle"/>
      </w:pPr>
      <w:r>
        <w:t>– решение сюжетных задач разных типов на все арифметические действия;</w:t>
      </w:r>
    </w:p>
    <w:p w14:paraId="1E8F32F3" w14:textId="77777777" w:rsidR="003B7E8D" w:rsidRDefault="00BE1867">
      <w:pPr>
        <w:pStyle w:val="defaultStyle"/>
      </w:pPr>
      <w:r>
        <w:t>– 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76A26233" w14:textId="77777777" w:rsidR="003B7E8D" w:rsidRDefault="00BE1867">
      <w:pPr>
        <w:pStyle w:val="defaultStyle"/>
      </w:pPr>
      <w:r>
        <w:t>–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4E9E3B22" w14:textId="77777777" w:rsidR="003B7E8D" w:rsidRDefault="00BE1867">
      <w:pPr>
        <w:pStyle w:val="defaultStyle"/>
      </w:pPr>
      <w:r>
        <w:t>–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274F63E4" w14:textId="77777777" w:rsidR="003B7E8D" w:rsidRDefault="00BE1867">
      <w:pPr>
        <w:pStyle w:val="defaultStyle"/>
      </w:pPr>
      <w:r>
        <w:t>– решение логических задач.</w:t>
      </w:r>
    </w:p>
    <w:p w14:paraId="2BB7E1D2" w14:textId="77777777" w:rsidR="003B7E8D" w:rsidRDefault="00BE1867">
      <w:pPr>
        <w:pStyle w:val="defaultStyle"/>
      </w:pPr>
      <w:r>
        <w:t>в)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485EED69" w14:textId="77777777" w:rsidR="003B7E8D" w:rsidRDefault="00BE1867">
      <w:pPr>
        <w:pStyle w:val="defaultStyle"/>
      </w:pPr>
      <w:r>
        <w:t>–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7CC6B0DA" w14:textId="77777777" w:rsidR="003B7E8D" w:rsidRDefault="00BE1867">
      <w:pPr>
        <w:pStyle w:val="defaultStyle"/>
      </w:pPr>
      <w:r>
        <w:t>– использование свойства чисел и законов арифметических операций с числами при выполнении вычислений;</w:t>
      </w:r>
    </w:p>
    <w:p w14:paraId="6D7BA7FC" w14:textId="77777777" w:rsidR="003B7E8D" w:rsidRDefault="00BE1867">
      <w:pPr>
        <w:pStyle w:val="defaultStyle"/>
      </w:pPr>
      <w:r>
        <w:t>– использование признаков делимости на 2, 5, 3, 9, 10 при выполнении вычислений и решении задач;</w:t>
      </w:r>
    </w:p>
    <w:p w14:paraId="3BE85413" w14:textId="77777777" w:rsidR="003B7E8D" w:rsidRDefault="00BE1867">
      <w:pPr>
        <w:pStyle w:val="defaultStyle"/>
      </w:pPr>
      <w:r>
        <w:t>– выполнение округления чисел в соответствии с правилами;</w:t>
      </w:r>
    </w:p>
    <w:p w14:paraId="5AEE3B89" w14:textId="77777777" w:rsidR="003B7E8D" w:rsidRDefault="00BE1867">
      <w:pPr>
        <w:pStyle w:val="defaultStyle"/>
      </w:pPr>
      <w:r>
        <w:lastRenderedPageBreak/>
        <w:t>– сравнение чисел;</w:t>
      </w:r>
    </w:p>
    <w:p w14:paraId="006EE06C" w14:textId="77777777" w:rsidR="003B7E8D" w:rsidRDefault="00BE1867">
      <w:pPr>
        <w:pStyle w:val="defaultStyle"/>
      </w:pPr>
      <w:r>
        <w:t>– оценивание значения квадратного корня из положительного целого числа;</w:t>
      </w:r>
    </w:p>
    <w:p w14:paraId="38A4470F" w14:textId="77777777" w:rsidR="003B7E8D" w:rsidRDefault="00BE1867">
      <w:pPr>
        <w:pStyle w:val="defaultStyle"/>
      </w:pPr>
      <w:r>
        <w:t>г)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1146CA4B" w14:textId="77777777" w:rsidR="003B7E8D" w:rsidRDefault="00BE1867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14:paraId="63CB54E5" w14:textId="77777777" w:rsidR="003B7E8D" w:rsidRDefault="00BE1867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14:paraId="0A84B122" w14:textId="77777777" w:rsidR="003B7E8D" w:rsidRDefault="00BE1867">
      <w:pPr>
        <w:pStyle w:val="defaultStyle"/>
      </w:pPr>
      <w:r>
        <w:t>– построение графика линейной и квадратичной функций;</w:t>
      </w:r>
    </w:p>
    <w:p w14:paraId="1F8C13F6" w14:textId="77777777" w:rsidR="003B7E8D" w:rsidRDefault="00BE1867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14:paraId="5BE67718" w14:textId="77777777" w:rsidR="003B7E8D" w:rsidRDefault="00BE1867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предметов;</w:t>
      </w:r>
    </w:p>
    <w:p w14:paraId="3373AC6F" w14:textId="77777777" w:rsidR="003B7E8D" w:rsidRDefault="00BE1867">
      <w:pPr>
        <w:pStyle w:val="defaultStyle"/>
      </w:pPr>
      <w:r>
        <w:t>д)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77AAFA8F" w14:textId="77777777" w:rsidR="003B7E8D" w:rsidRDefault="00BE1867">
      <w:pPr>
        <w:pStyle w:val="defaultStyle"/>
      </w:pPr>
      <w:r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755B30CA" w14:textId="77777777" w:rsidR="003B7E8D" w:rsidRDefault="00BE1867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углов.</w:t>
      </w:r>
    </w:p>
    <w:p w14:paraId="466BA480" w14:textId="77777777" w:rsidR="003B7E8D" w:rsidRDefault="00BE1867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2A92AABA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57AC6E72" w14:textId="77777777" w:rsidR="003B7E8D" w:rsidRDefault="00BE1867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D15F331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изучать индивидуальные способности, интересы и склонности обучающихся;</w:t>
      </w:r>
    </w:p>
    <w:p w14:paraId="1E1F683C" w14:textId="77777777" w:rsidR="003B7E8D" w:rsidRDefault="00BE1867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35EE7993" w14:textId="77777777" w:rsidR="003B7E8D" w:rsidRDefault="00BE1867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18BAC396" w14:textId="77777777" w:rsidR="003B7E8D" w:rsidRDefault="00BE1867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4FEE1A66" w14:textId="77777777" w:rsidR="003B7E8D" w:rsidRDefault="00BE1867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7C778AC6" w14:textId="77777777" w:rsidR="003B7E8D" w:rsidRDefault="00BE1867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1113D853" w14:textId="77777777" w:rsidR="003B7E8D" w:rsidRDefault="00BE1867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15EAE83" w14:textId="77777777" w:rsidR="003B7E8D" w:rsidRDefault="00BE1867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6859A091" w14:textId="77777777" w:rsidR="003B7E8D" w:rsidRDefault="00BE1867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171D7BB" w14:textId="77777777" w:rsidR="003B7E8D" w:rsidRDefault="00BE1867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76E00D8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способствовать формированию и развитию коллектива класса;</w:t>
      </w:r>
    </w:p>
    <w:p w14:paraId="72232520" w14:textId="77777777" w:rsidR="003B7E8D" w:rsidRDefault="00BE1867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954217A" w14:textId="77777777" w:rsidR="003B7E8D" w:rsidRDefault="00BE1867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3B95320B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65AD98F9" w14:textId="77777777" w:rsidR="003B7E8D" w:rsidRDefault="00BE1867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4FD28583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5A58D27F" w14:textId="77777777" w:rsidR="003B7E8D" w:rsidRDefault="00BE1867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1C903F29" w14:textId="77777777" w:rsidR="003B7E8D" w:rsidRDefault="00BE1867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64D3C662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2B6E8A2D" w14:textId="77777777" w:rsidR="003B7E8D" w:rsidRDefault="00BE1867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4AB79B64" w14:textId="77777777" w:rsidR="003B7E8D" w:rsidRDefault="00BE1867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00D12A44" w14:textId="77777777" w:rsidR="003B7E8D" w:rsidRDefault="00BE1867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734F2B7F" w14:textId="77777777" w:rsidR="003B7E8D" w:rsidRDefault="00BE1867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3F449B34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602E6D8" w14:textId="77777777" w:rsidR="003B7E8D" w:rsidRDefault="00BE1867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785EB4D9" w14:textId="77777777" w:rsidR="003B7E8D" w:rsidRDefault="00BE1867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644CD481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взаимодействовать с каждым обучающимся и коллективом класса в целом;</w:t>
      </w:r>
    </w:p>
    <w:p w14:paraId="72813373" w14:textId="77777777" w:rsidR="003B7E8D" w:rsidRDefault="00BE1867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619FB3C4" w14:textId="77777777" w:rsidR="003B7E8D" w:rsidRDefault="00BE1867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6C0631C" w14:textId="77777777" w:rsidR="003B7E8D" w:rsidRDefault="00BE1867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5DA6FB24" w14:textId="77777777" w:rsidR="003B7E8D" w:rsidRDefault="00BE1867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69FD8957" w14:textId="77777777" w:rsidR="003B7E8D" w:rsidRDefault="00BE1867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3E8AB2B6" w14:textId="77777777" w:rsidR="003B7E8D" w:rsidRDefault="00BE1867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69F6BD5E" w14:textId="77777777" w:rsidR="003B7E8D" w:rsidRDefault="00BE1867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9CBA367" w14:textId="77777777" w:rsidR="003B7E8D" w:rsidRDefault="00BE1867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5448819B" w14:textId="77777777" w:rsidR="003B7E8D" w:rsidRDefault="00BE1867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7CA0F351" w14:textId="77777777" w:rsidR="003B7E8D" w:rsidRDefault="00BE1867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45A36CBA" w14:textId="77777777" w:rsidR="003B7E8D" w:rsidRDefault="00BE1867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298EF09E" w14:textId="77777777" w:rsidR="003B7E8D" w:rsidRDefault="00BE1867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6BB19717" w14:textId="77777777" w:rsidR="003B7E8D" w:rsidRDefault="00BE1867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6FE4851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342901C0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2434F0AD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1E01F318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4BD795D1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89B5250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9B1834D" w14:textId="77777777" w:rsidR="003B7E8D" w:rsidRDefault="00BE1867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A0722AC" w14:textId="77777777" w:rsidR="003B7E8D" w:rsidRDefault="00BE1867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5ECA0A6E" w14:textId="77777777" w:rsidR="003B7E8D" w:rsidRDefault="00BE1867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07FF1806" w14:textId="77777777" w:rsidR="003B7E8D" w:rsidRDefault="00BE1867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60494D88" w14:textId="77777777" w:rsidR="003B7E8D" w:rsidRDefault="00BE1867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773052D0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13E5F1CC" w14:textId="77777777" w:rsidR="003B7E8D" w:rsidRDefault="00BE1867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7779D8E0" w14:textId="77777777" w:rsidR="003B7E8D" w:rsidRDefault="00BE1867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18820B4E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4FF8619D" w14:textId="77777777" w:rsidR="003B7E8D" w:rsidRDefault="00BE1867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06C5994F" w14:textId="77777777" w:rsidR="003B7E8D" w:rsidRDefault="00BE1867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59713EF" w14:textId="77777777" w:rsidR="003B7E8D" w:rsidRDefault="00BE1867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6FE4A66A" w14:textId="77777777" w:rsidR="003B7E8D" w:rsidRDefault="00BE1867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1D1349C" w14:textId="77777777" w:rsidR="003B7E8D" w:rsidRDefault="00BE1867">
      <w:pPr>
        <w:pStyle w:val="defaultStyle"/>
        <w:numPr>
          <w:ilvl w:val="1"/>
          <w:numId w:val="11"/>
        </w:numPr>
      </w:pPr>
      <w:r>
        <w:lastRenderedPageBreak/>
        <w:t>осуществлять подготовку обучающихся к мероприятиям, связанным с проявлением одаренности;</w:t>
      </w:r>
    </w:p>
    <w:p w14:paraId="41DC0124" w14:textId="77777777" w:rsidR="003B7E8D" w:rsidRDefault="00BE1867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30248BF5" w14:textId="77777777" w:rsidR="003B7E8D" w:rsidRDefault="00BE1867">
      <w:pPr>
        <w:pStyle w:val="Heading2KD"/>
      </w:pPr>
      <w:r>
        <w:t>3. Права</w:t>
      </w:r>
    </w:p>
    <w:p w14:paraId="051A1398" w14:textId="77777777"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46E5CAC" w14:textId="77777777" w:rsidR="003B7E8D" w:rsidRDefault="00BE1867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28E62401" w14:textId="77777777" w:rsidR="003B7E8D" w:rsidRDefault="00BE1867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FFFF4F6" w14:textId="77777777" w:rsidR="003B7E8D" w:rsidRDefault="00BE1867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3965367E" w14:textId="77777777" w:rsidR="003B7E8D" w:rsidRDefault="00BE1867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7AE8514B" w14:textId="77777777" w:rsidR="003B7E8D" w:rsidRDefault="00BE1867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3D839C10" w14:textId="77777777" w:rsidR="003B7E8D" w:rsidRDefault="00BE1867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D06E85A" w14:textId="77777777" w:rsidR="003B7E8D" w:rsidRDefault="00BE1867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D0CBD09" w14:textId="77777777" w:rsidR="003B7E8D" w:rsidRDefault="00BE1867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CBCAAF5" w14:textId="77777777" w:rsidR="003B7E8D" w:rsidRDefault="00BE1867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CF744AF" w14:textId="77777777" w:rsidR="003B7E8D" w:rsidRDefault="00BE1867">
      <w:pPr>
        <w:pStyle w:val="defaultStyle"/>
        <w:numPr>
          <w:ilvl w:val="1"/>
          <w:numId w:val="12"/>
        </w:numPr>
      </w:pPr>
      <w:r>
        <w:lastRenderedPageBreak/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2512B296" w14:textId="77777777" w:rsidR="003B7E8D" w:rsidRDefault="00BE1867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959E322" w14:textId="77777777" w:rsidR="003B7E8D" w:rsidRDefault="00BE1867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686B637E" w14:textId="77777777"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7AD4D84C" w14:textId="77777777" w:rsidR="003B7E8D" w:rsidRDefault="00BE1867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527AE1A8" w14:textId="77777777" w:rsidR="003B7E8D" w:rsidRDefault="00BE1867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4F2FC239" w14:textId="77777777" w:rsidR="003B7E8D" w:rsidRDefault="00BE1867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763AD687" w14:textId="77777777" w:rsidR="003B7E8D" w:rsidRDefault="00BE1867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4A44E05E" w14:textId="77777777" w:rsidR="003B7E8D" w:rsidRDefault="00BE1867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F606292" w14:textId="77777777" w:rsidR="003B7E8D" w:rsidRDefault="00BE1867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3FB24E82" w14:textId="77777777" w:rsidR="003B7E8D" w:rsidRDefault="00BE1867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367AB867" w14:textId="77777777" w:rsidR="003B7E8D" w:rsidRDefault="00BE1867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1D0125D4" w14:textId="77777777" w:rsidR="003B7E8D" w:rsidRDefault="00BE1867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50150AC2" w14:textId="77777777" w:rsidR="003B7E8D" w:rsidRDefault="00BE1867">
      <w:pPr>
        <w:pStyle w:val="defaultStyle"/>
        <w:numPr>
          <w:ilvl w:val="0"/>
          <w:numId w:val="12"/>
        </w:numPr>
      </w:pPr>
      <w:r>
        <w:lastRenderedPageBreak/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524A9F06" w14:textId="77777777"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13C38E43" w14:textId="77777777"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0355517" w14:textId="77777777" w:rsidR="003B7E8D" w:rsidRDefault="00BE1867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290E2867" w14:textId="77777777" w:rsidR="003B7E8D" w:rsidRDefault="00BE1867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1F30B11D" w14:textId="77777777" w:rsidR="003B7E8D" w:rsidRDefault="00BE1867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A077A22" w14:textId="77777777" w:rsidR="003B7E8D" w:rsidRDefault="00BE1867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BE52099" w14:textId="77777777" w:rsidR="003B7E8D" w:rsidRDefault="00BE1867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20207AE8" w14:textId="77777777" w:rsidR="003B7E8D" w:rsidRDefault="00BE1867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1917CA5C" w14:textId="77777777" w:rsidR="003B7E8D" w:rsidRDefault="00BE1867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40BAE81D" w14:textId="77777777" w:rsidR="003B7E8D" w:rsidRDefault="00BE1867">
      <w:pPr>
        <w:pStyle w:val="defaultStyle"/>
        <w:numPr>
          <w:ilvl w:val="1"/>
          <w:numId w:val="12"/>
        </w:numPr>
      </w:pPr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</w:t>
      </w:r>
      <w:r>
        <w:lastRenderedPageBreak/>
        <w:t>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5D677F51" w14:textId="77777777" w:rsidR="003B7E8D" w:rsidRDefault="00BE1867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668C3E02" w14:textId="77777777" w:rsidR="003B7E8D" w:rsidRDefault="00BE1867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2D33CF09" w14:textId="77777777" w:rsidR="003B7E8D" w:rsidRDefault="00BE1867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79A4CDC" w14:textId="77777777" w:rsidR="003B7E8D" w:rsidRDefault="00BE1867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5835D6D" w14:textId="77777777"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0BA3FFB5" w14:textId="77777777"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2D9585D1" w14:textId="77777777"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5C3B6C34" w14:textId="77777777" w:rsidR="003B7E8D" w:rsidRDefault="00BE1867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6EB2F974" w14:textId="77777777" w:rsidR="003B7E8D" w:rsidRDefault="00BE1867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318CCED" w14:textId="77777777" w:rsidR="003B7E8D" w:rsidRDefault="00BE1867">
      <w:pPr>
        <w:pStyle w:val="defaultStyle"/>
        <w:numPr>
          <w:ilvl w:val="1"/>
          <w:numId w:val="12"/>
        </w:numPr>
      </w:pPr>
      <w:r>
        <w:lastRenderedPageBreak/>
        <w:t>свободу выбора и использования педагогически обоснованных форм, средств, методов обучения и воспитания;</w:t>
      </w:r>
    </w:p>
    <w:p w14:paraId="497A8E9E" w14:textId="77777777" w:rsidR="003B7E8D" w:rsidRDefault="00BE1867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7DBE1A29" w14:textId="77777777" w:rsidR="003B7E8D" w:rsidRDefault="00BE1867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00FEA423" w14:textId="77777777" w:rsidR="003B7E8D" w:rsidRDefault="00BE1867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43EB9554" w14:textId="77777777" w:rsidR="003B7E8D" w:rsidRDefault="00BE1867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FCC7D5A" w14:textId="77777777" w:rsidR="003B7E8D" w:rsidRDefault="00BE1867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22F1AFBA" w14:textId="77777777" w:rsidR="003B7E8D" w:rsidRDefault="00BE1867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2CEF37BB" w14:textId="77777777" w:rsidR="003B7E8D" w:rsidRDefault="00BE1867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7039CD82" w14:textId="77777777" w:rsidR="003B7E8D" w:rsidRDefault="00BE1867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48DE67D" w14:textId="77777777" w:rsidR="003B7E8D" w:rsidRDefault="00BE1867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02D049C4" w14:textId="77777777" w:rsidR="003B7E8D" w:rsidRDefault="00BE1867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BAA9D87" w14:textId="77777777" w:rsidR="003B7E8D" w:rsidRDefault="00BE1867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2B69F5CD" w14:textId="77777777" w:rsidR="003B7E8D" w:rsidRDefault="00BE1867">
      <w:pPr>
        <w:pStyle w:val="defaultStyle"/>
        <w:numPr>
          <w:ilvl w:val="1"/>
          <w:numId w:val="12"/>
        </w:numPr>
      </w:pPr>
      <w:r>
        <w:lastRenderedPageBreak/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1B0774F5" w14:textId="77777777" w:rsidR="003B7E8D" w:rsidRDefault="00BE1867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081EAE24" w14:textId="77777777" w:rsidR="003B7E8D" w:rsidRDefault="00BE1867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1C0B4FB8" w14:textId="77777777" w:rsidR="003B7E8D" w:rsidRDefault="00BE1867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78FDFD40" w14:textId="77777777" w:rsidR="003B7E8D" w:rsidRDefault="00BE1867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2E979AC" w14:textId="77777777" w:rsidR="003B7E8D" w:rsidRDefault="00BE1867">
      <w:pPr>
        <w:pStyle w:val="Heading2KD"/>
      </w:pPr>
      <w:r>
        <w:t>4. Ответственность</w:t>
      </w:r>
    </w:p>
    <w:p w14:paraId="11ED8FA2" w14:textId="77777777" w:rsidR="003B7E8D" w:rsidRDefault="00BE1867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61ABECA7" w14:textId="77777777" w:rsidR="003B7E8D" w:rsidRDefault="00BE1867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BA2A25B" w14:textId="77777777" w:rsidR="003B7E8D" w:rsidRDefault="00BE1867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493B2ED0" w14:textId="77777777" w:rsidR="003B7E8D" w:rsidRDefault="00BE1867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7E7FAC6A" w14:textId="77777777" w:rsidR="003B7E8D" w:rsidRDefault="00BE1867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5372D1D" w14:textId="77777777" w:rsidR="00CE18E4" w:rsidRDefault="00BE1867" w:rsidP="0006684B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1E4BD8D3" w14:textId="19B80F7F" w:rsidR="0006684B" w:rsidRDefault="0006684B" w:rsidP="00CE18E4">
      <w:pPr>
        <w:pStyle w:val="defaultStyle"/>
        <w:ind w:left="-360"/>
      </w:pPr>
      <w:r w:rsidRPr="00CE18E4"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  <w:r w:rsidRPr="00CE18E4">
        <w:rPr>
          <w:bCs/>
          <w:i/>
          <w:iCs/>
        </w:rPr>
        <w:t>.</w:t>
      </w:r>
    </w:p>
    <w:p w14:paraId="4F6073CD" w14:textId="77777777" w:rsidR="003B7E8D" w:rsidRDefault="00BE1867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3B7E8D" w14:paraId="3878D503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67C6" w14:textId="77777777" w:rsidR="003B7E8D" w:rsidRDefault="00BE1867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64EAC6" w14:textId="77777777" w:rsidR="003B7E8D" w:rsidRDefault="00BE1867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8F9195" w14:textId="77777777" w:rsidR="003B7E8D" w:rsidRDefault="00BE1867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D0F14C" w14:textId="77777777" w:rsidR="003B7E8D" w:rsidRDefault="00BE1867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C5C73A" w14:textId="77777777" w:rsidR="003B7E8D" w:rsidRDefault="00BE1867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3B7E8D" w14:paraId="66841A0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09EDF" w14:textId="4569AF6D" w:rsidR="003B7E8D" w:rsidRDefault="00CE18E4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2B8F20" w14:textId="31E5E2A2" w:rsidR="003B7E8D" w:rsidRDefault="00CE18E4">
            <w:r>
              <w:t>Магомедова П.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EAEB7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21987F" w14:textId="076DD4E2" w:rsidR="003B7E8D" w:rsidRDefault="00CE18E4">
            <w:r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E3F6EA" w14:textId="77777777" w:rsidR="003B7E8D" w:rsidRDefault="003B7E8D"/>
        </w:tc>
      </w:tr>
      <w:tr w:rsidR="003B7E8D" w14:paraId="710254E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EF54" w14:textId="1D38DC4A" w:rsidR="003B7E8D" w:rsidRDefault="00CE18E4">
            <w:r>
              <w:t>2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786E96" w14:textId="186ECAF6" w:rsidR="003B7E8D" w:rsidRDefault="00CE18E4">
            <w:r>
              <w:t>Яганова М.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7611C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95493C" w14:textId="7F684BD1" w:rsidR="003B7E8D" w:rsidRDefault="00CE18E4">
            <w:r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276960" w14:textId="77777777" w:rsidR="003B7E8D" w:rsidRDefault="003B7E8D"/>
        </w:tc>
      </w:tr>
      <w:tr w:rsidR="003B7E8D" w14:paraId="2B84AE3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F145" w14:textId="77777777"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57A555" w14:textId="77777777"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6E695F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CD4F66" w14:textId="77777777"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6BAACF" w14:textId="77777777" w:rsidR="003B7E8D" w:rsidRDefault="003B7E8D"/>
        </w:tc>
      </w:tr>
      <w:tr w:rsidR="003B7E8D" w14:paraId="6F14FD6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CB78C" w14:textId="77777777"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BA2C7C" w14:textId="77777777"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49547B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3ADECF" w14:textId="77777777"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8262CC" w14:textId="77777777" w:rsidR="003B7E8D" w:rsidRDefault="003B7E8D"/>
        </w:tc>
      </w:tr>
      <w:tr w:rsidR="003B7E8D" w14:paraId="05B77B5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5BB2" w14:textId="77777777"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AC7822" w14:textId="77777777"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897A3B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230705" w14:textId="77777777"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D11FA3" w14:textId="77777777" w:rsidR="003B7E8D" w:rsidRDefault="003B7E8D"/>
        </w:tc>
      </w:tr>
      <w:tr w:rsidR="003B7E8D" w14:paraId="039A158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A61A" w14:textId="77777777"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65354C" w14:textId="77777777"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BA7635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55A1AD" w14:textId="77777777"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283C31" w14:textId="77777777" w:rsidR="003B7E8D" w:rsidRDefault="003B7E8D"/>
        </w:tc>
      </w:tr>
      <w:tr w:rsidR="003B7E8D" w14:paraId="79017E8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944FF" w14:textId="77777777" w:rsidR="003B7E8D" w:rsidRDefault="003B7E8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18B9C3" w14:textId="77777777" w:rsidR="003B7E8D" w:rsidRDefault="003B7E8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9B407D" w14:textId="77777777" w:rsidR="003B7E8D" w:rsidRDefault="003B7E8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05BC4D" w14:textId="77777777" w:rsidR="003B7E8D" w:rsidRDefault="003B7E8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1594FE" w14:textId="77777777" w:rsidR="003B7E8D" w:rsidRDefault="003B7E8D"/>
        </w:tc>
      </w:tr>
    </w:tbl>
    <w:p w14:paraId="5EC7281A" w14:textId="77777777" w:rsidR="00BE1867" w:rsidRDefault="00BE1867">
      <w:bookmarkStart w:id="0" w:name="_GoBack"/>
      <w:bookmarkEnd w:id="0"/>
    </w:p>
    <w:sectPr w:rsidR="00BE1867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86A85" w14:textId="77777777" w:rsidR="00FF1A08" w:rsidRDefault="00FF1A08" w:rsidP="006E0FDA">
      <w:pPr>
        <w:spacing w:after="0" w:line="240" w:lineRule="auto"/>
      </w:pPr>
      <w:r>
        <w:separator/>
      </w:r>
    </w:p>
  </w:endnote>
  <w:endnote w:type="continuationSeparator" w:id="0">
    <w:p w14:paraId="62AD9424" w14:textId="77777777" w:rsidR="00FF1A08" w:rsidRDefault="00FF1A0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DF26" w14:textId="77777777" w:rsidR="00FF1A08" w:rsidRDefault="00FF1A08" w:rsidP="006E0FDA">
      <w:pPr>
        <w:spacing w:after="0" w:line="240" w:lineRule="auto"/>
      </w:pPr>
      <w:r>
        <w:separator/>
      </w:r>
    </w:p>
  </w:footnote>
  <w:footnote w:type="continuationSeparator" w:id="0">
    <w:p w14:paraId="3A5B3BA6" w14:textId="77777777" w:rsidR="00FF1A08" w:rsidRDefault="00FF1A0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23D4" w14:textId="1A0A7C42" w:rsidR="003B7E8D" w:rsidRDefault="00BE1867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E18E4" w:rsidRPr="00CE18E4">
      <w:rPr>
        <w:noProof/>
        <w:sz w:val="28"/>
        <w:szCs w:val="28"/>
      </w:rPr>
      <w:t>30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738" w14:textId="77777777" w:rsidR="00351F75" w:rsidRDefault="00BE186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08C"/>
    <w:multiLevelType w:val="multilevel"/>
    <w:tmpl w:val="43B25ED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 w15:restartNumberingAfterBreak="0">
    <w:nsid w:val="12EF163F"/>
    <w:multiLevelType w:val="multilevel"/>
    <w:tmpl w:val="3374387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2" w15:restartNumberingAfterBreak="0">
    <w:nsid w:val="1CBF0875"/>
    <w:multiLevelType w:val="multilevel"/>
    <w:tmpl w:val="F0FA67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4C6B10"/>
    <w:multiLevelType w:val="hybridMultilevel"/>
    <w:tmpl w:val="49EC52CC"/>
    <w:lvl w:ilvl="0" w:tplc="94038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605D9"/>
    <w:multiLevelType w:val="multilevel"/>
    <w:tmpl w:val="C38C5C5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 w15:restartNumberingAfterBreak="0">
    <w:nsid w:val="5D0129E1"/>
    <w:multiLevelType w:val="hybridMultilevel"/>
    <w:tmpl w:val="A6F8F8F2"/>
    <w:lvl w:ilvl="0" w:tplc="80668852">
      <w:start w:val="1"/>
      <w:numFmt w:val="decimal"/>
      <w:lvlText w:val="%1."/>
      <w:lvlJc w:val="left"/>
      <w:pPr>
        <w:ind w:left="720" w:hanging="360"/>
      </w:pPr>
    </w:lvl>
    <w:lvl w:ilvl="1" w:tplc="80668852" w:tentative="1">
      <w:start w:val="1"/>
      <w:numFmt w:val="lowerLetter"/>
      <w:lvlText w:val="%2."/>
      <w:lvlJc w:val="left"/>
      <w:pPr>
        <w:ind w:left="1440" w:hanging="360"/>
      </w:pPr>
    </w:lvl>
    <w:lvl w:ilvl="2" w:tplc="80668852" w:tentative="1">
      <w:start w:val="1"/>
      <w:numFmt w:val="lowerRoman"/>
      <w:lvlText w:val="%3."/>
      <w:lvlJc w:val="right"/>
      <w:pPr>
        <w:ind w:left="2160" w:hanging="180"/>
      </w:pPr>
    </w:lvl>
    <w:lvl w:ilvl="3" w:tplc="80668852" w:tentative="1">
      <w:start w:val="1"/>
      <w:numFmt w:val="decimal"/>
      <w:lvlText w:val="%4."/>
      <w:lvlJc w:val="left"/>
      <w:pPr>
        <w:ind w:left="2880" w:hanging="360"/>
      </w:pPr>
    </w:lvl>
    <w:lvl w:ilvl="4" w:tplc="80668852" w:tentative="1">
      <w:start w:val="1"/>
      <w:numFmt w:val="lowerLetter"/>
      <w:lvlText w:val="%5."/>
      <w:lvlJc w:val="left"/>
      <w:pPr>
        <w:ind w:left="3600" w:hanging="360"/>
      </w:pPr>
    </w:lvl>
    <w:lvl w:ilvl="5" w:tplc="80668852" w:tentative="1">
      <w:start w:val="1"/>
      <w:numFmt w:val="lowerRoman"/>
      <w:lvlText w:val="%6."/>
      <w:lvlJc w:val="right"/>
      <w:pPr>
        <w:ind w:left="4320" w:hanging="180"/>
      </w:pPr>
    </w:lvl>
    <w:lvl w:ilvl="6" w:tplc="80668852" w:tentative="1">
      <w:start w:val="1"/>
      <w:numFmt w:val="decimal"/>
      <w:lvlText w:val="%7."/>
      <w:lvlJc w:val="left"/>
      <w:pPr>
        <w:ind w:left="5040" w:hanging="360"/>
      </w:pPr>
    </w:lvl>
    <w:lvl w:ilvl="7" w:tplc="80668852" w:tentative="1">
      <w:start w:val="1"/>
      <w:numFmt w:val="lowerLetter"/>
      <w:lvlText w:val="%8."/>
      <w:lvlJc w:val="left"/>
      <w:pPr>
        <w:ind w:left="5760" w:hanging="360"/>
      </w:pPr>
    </w:lvl>
    <w:lvl w:ilvl="8" w:tplc="80668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6684B"/>
    <w:rsid w:val="000F6147"/>
    <w:rsid w:val="00112029"/>
    <w:rsid w:val="00135412"/>
    <w:rsid w:val="00170F2A"/>
    <w:rsid w:val="00351F75"/>
    <w:rsid w:val="00361FF4"/>
    <w:rsid w:val="003B5299"/>
    <w:rsid w:val="003B7E8D"/>
    <w:rsid w:val="003F7648"/>
    <w:rsid w:val="00493A0C"/>
    <w:rsid w:val="004D3D66"/>
    <w:rsid w:val="004D6B48"/>
    <w:rsid w:val="00531A4E"/>
    <w:rsid w:val="00535F5A"/>
    <w:rsid w:val="00555F58"/>
    <w:rsid w:val="0069378C"/>
    <w:rsid w:val="006E6663"/>
    <w:rsid w:val="008B3AC2"/>
    <w:rsid w:val="008F680D"/>
    <w:rsid w:val="00917375"/>
    <w:rsid w:val="00AC197E"/>
    <w:rsid w:val="00B21D59"/>
    <w:rsid w:val="00BA1E38"/>
    <w:rsid w:val="00BD419F"/>
    <w:rsid w:val="00BE1867"/>
    <w:rsid w:val="00BE2E65"/>
    <w:rsid w:val="00CE18E4"/>
    <w:rsid w:val="00DF064E"/>
    <w:rsid w:val="00E8695E"/>
    <w:rsid w:val="00FB45FF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4D1B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FBF0-BF78-4A78-9C20-CEBA4977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8779</Words>
  <Characters>50041</Characters>
  <Application>Microsoft Office Word</Application>
  <DocSecurity>0</DocSecurity>
  <Lines>417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2022-05-16T10:10:00Z</dcterms:created>
  <dcterms:modified xsi:type="dcterms:W3CDTF">2024-01-23T13:58:00Z</dcterms:modified>
</cp:coreProperties>
</file>