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162EA0" w14:paraId="0FCDFA5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8DAE8F9" w14:textId="77777777" w:rsidR="00162EA0" w:rsidRDefault="00162EA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1283D8C" w14:textId="77777777" w:rsidR="00162EA0" w:rsidRDefault="00162EA0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162EA0" w14:paraId="162D973C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C093384" w14:textId="77777777" w:rsidR="00162EA0" w:rsidRDefault="00162EA0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80A4856" w14:textId="77777777" w:rsidR="00162EA0" w:rsidRDefault="00162EA0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D85EEF8" w14:textId="77777777" w:rsidR="00162EA0" w:rsidRDefault="00162EA0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162EA0" w14:paraId="666BA87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E0F8514" w14:textId="77777777" w:rsidR="00162EA0" w:rsidRDefault="00162EA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713784" w14:textId="1DF80C5B" w:rsidR="00162EA0" w:rsidRDefault="00162EA0" w:rsidP="009503EF">
            <w:pPr>
              <w:pStyle w:val="defaultStyle"/>
              <w:jc w:val="center"/>
            </w:pPr>
          </w:p>
        </w:tc>
      </w:tr>
      <w:tr w:rsidR="00C2589E" w14:paraId="1B283AFF" w14:textId="77777777" w:rsidTr="00602C0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B2B553E" w14:textId="77777777" w:rsidR="00C2589E" w:rsidRDefault="00C2589E" w:rsidP="00C2589E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8720E34" w14:textId="4109623D" w:rsidR="00C2589E" w:rsidRDefault="00C2589E" w:rsidP="00C2589E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2A97C333" w14:textId="4F2BA40E" w:rsidR="00C2589E" w:rsidRDefault="00C2589E" w:rsidP="00C2589E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162EA0" w14:paraId="1435906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16BF657" w14:textId="77777777" w:rsidR="00162EA0" w:rsidRDefault="00162EA0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D6602A" w14:textId="77777777" w:rsidR="00162EA0" w:rsidRDefault="00162EA0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C340F24" w14:textId="77777777" w:rsidR="00162EA0" w:rsidRDefault="00162EA0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162EA0" w14:paraId="14AA428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5F26FD9" w14:textId="77777777" w:rsidR="00162EA0" w:rsidRDefault="00162EA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0B9D843" w14:textId="77777777" w:rsidR="00162EA0" w:rsidRDefault="00162EA0" w:rsidP="009503EF">
            <w:pPr>
              <w:pStyle w:val="defaultStyle"/>
            </w:pPr>
          </w:p>
        </w:tc>
      </w:tr>
      <w:tr w:rsidR="00162EA0" w14:paraId="1C605A0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C80E9C" w14:textId="77777777" w:rsidR="00162EA0" w:rsidRDefault="00162EA0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FE56C63" w14:textId="77777777" w:rsidR="00162EA0" w:rsidRDefault="00162EA0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F7BD328" w14:textId="77777777" w:rsidR="00162EA0" w:rsidRDefault="00162EA0" w:rsidP="009503EF"/>
        </w:tc>
      </w:tr>
    </w:tbl>
    <w:p w14:paraId="772B19FF" w14:textId="3754409C" w:rsidR="00CF0612" w:rsidRDefault="00AF39B6">
      <w:pPr>
        <w:pStyle w:val="Heading1KD"/>
      </w:pPr>
      <w:r>
        <w:t xml:space="preserve">Должностная инструкция учителя истории </w:t>
      </w:r>
    </w:p>
    <w:p w14:paraId="7DD01C14" w14:textId="77777777" w:rsidR="00CA1B87" w:rsidRDefault="00CA1B87" w:rsidP="00CA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4B914459" w14:textId="38C004AD" w:rsidR="00CF0612" w:rsidRDefault="00AF39B6" w:rsidP="007E660C">
      <w:pPr>
        <w:pStyle w:val="Heading2KD"/>
        <w:jc w:val="left"/>
      </w:pPr>
      <w:r>
        <w:t>1. Общие положения</w:t>
      </w:r>
    </w:p>
    <w:p w14:paraId="1EF7D5CA" w14:textId="1D3BEBD9" w:rsidR="00CF0612" w:rsidRDefault="00AF39B6" w:rsidP="004A39F8">
      <w:pPr>
        <w:pStyle w:val="defaultStyle"/>
        <w:numPr>
          <w:ilvl w:val="0"/>
          <w:numId w:val="10"/>
        </w:numPr>
      </w:pPr>
      <w:r>
        <w:t>Должность учителя истории (далее – учитель) относится к категории педагогических работников.</w:t>
      </w:r>
      <w:r w:rsidR="004A39F8" w:rsidRPr="004A39F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62EA0" w:rsidRPr="00B53698">
        <w:t>на основании ФЗ №273 от 29.12.2012г «Об образовании в Российской Федерации»</w:t>
      </w:r>
      <w:r w:rsidR="00162EA0">
        <w:t xml:space="preserve"> (с изменениями и дополнениями)</w:t>
      </w:r>
      <w:r w:rsidR="00162EA0" w:rsidRPr="00B53698">
        <w:t xml:space="preserve">; с учетом требований ФГОС основного общего образования, утвержденного Приказом </w:t>
      </w:r>
      <w:r w:rsidR="00162EA0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62EA0" w:rsidRPr="00B53698">
        <w:t xml:space="preserve">; </w:t>
      </w:r>
      <w:r w:rsidR="004A39F8" w:rsidRPr="004A39F8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4D1567D" w14:textId="77777777" w:rsidR="00CF0612" w:rsidRDefault="00AF39B6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0DEFC46B" w14:textId="77777777" w:rsidR="00CF0612" w:rsidRDefault="00AF39B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424EE987" w14:textId="77777777" w:rsidR="00CF0612" w:rsidRDefault="00AF39B6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6861C3C5" w14:textId="77777777" w:rsidR="00CF0612" w:rsidRDefault="00AF39B6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09A053B5" w14:textId="77777777" w:rsidR="00CF0612" w:rsidRDefault="00AF39B6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66B7F2E2" w14:textId="77777777" w:rsidR="00CF0612" w:rsidRDefault="00AF39B6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9EDC7C8" w14:textId="77777777" w:rsidR="00CF0612" w:rsidRDefault="00AF39B6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72160AE9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52AD82E1" w14:textId="77777777" w:rsidR="00CF0612" w:rsidRDefault="00AF39B6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6582E3DA" w14:textId="77777777"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96C1489" w14:textId="77777777"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725CACA6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6858572F" w14:textId="77777777" w:rsidR="00CF0612" w:rsidRDefault="00AF39B6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015A215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8F7CAB4" w14:textId="77777777" w:rsidR="00CF0612" w:rsidRDefault="00AF39B6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55285BBE" w14:textId="07A059D8" w:rsidR="00CF0612" w:rsidRDefault="00AF39B6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085467B6" w14:textId="77777777" w:rsidR="00CF0612" w:rsidRDefault="00AF39B6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291B62DF" w14:textId="77777777" w:rsidR="00CF0612" w:rsidRDefault="00AF39B6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1AACCFDE" w14:textId="77777777" w:rsidR="00CF0612" w:rsidRDefault="00AF39B6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72AF3CBB" w14:textId="77777777" w:rsidR="00CF0612" w:rsidRDefault="00AF39B6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47B9BDE8" w14:textId="77777777" w:rsidR="00CF0612" w:rsidRDefault="00AF39B6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BB73D61" w14:textId="77777777"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7FBA92BE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39C816E" w14:textId="77777777"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161E1CEC" w14:textId="77777777" w:rsidR="00CF0612" w:rsidRDefault="00AF39B6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C4859E9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1EAE00C2" w14:textId="77777777" w:rsidR="00CF0612" w:rsidRDefault="00AF39B6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45FE666" w14:textId="77777777" w:rsidR="00CF0612" w:rsidRDefault="00AF39B6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3E169B51" w14:textId="77777777" w:rsidR="00CF0612" w:rsidRDefault="00AF39B6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0451381D" w14:textId="77777777" w:rsidR="00CF0612" w:rsidRDefault="00AF39B6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3AE2612A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19B65DAE" w14:textId="77777777" w:rsidR="00CF0612" w:rsidRDefault="00AF39B6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4349263" w14:textId="77777777"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6FE09FF3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17653221" w14:textId="77777777" w:rsidR="00CF0612" w:rsidRDefault="00AF39B6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2040D16A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71AE968A" w14:textId="77777777" w:rsidR="00CF0612" w:rsidRDefault="00AF39B6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51D20D77" w14:textId="77777777" w:rsidR="00CF0612" w:rsidRDefault="00AF39B6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025B6646" w14:textId="77777777" w:rsidR="00CF0612" w:rsidRDefault="00AF39B6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76F4F52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54429FA2" w14:textId="77777777" w:rsidR="00CF0612" w:rsidRDefault="00AF39B6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AF2E615" w14:textId="77777777" w:rsidR="00CF0612" w:rsidRDefault="00AF39B6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3716ED2" w14:textId="77777777" w:rsidR="00CF0612" w:rsidRDefault="00AF39B6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61B55B28" w14:textId="77777777" w:rsidR="00CF0612" w:rsidRDefault="00AF39B6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05770AE4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42E97BE2" w14:textId="77777777" w:rsidR="00CF0612" w:rsidRDefault="00AF39B6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124269A4" w14:textId="77777777" w:rsidR="00CF0612" w:rsidRDefault="00AF39B6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8DB7892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6AD3129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2D43CD9C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1D3399BD" w14:textId="77777777" w:rsidR="00CF0612" w:rsidRDefault="00AF39B6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5F9DA6C0" w14:textId="77777777" w:rsidR="00CF0612" w:rsidRDefault="00AF39B6">
      <w:pPr>
        <w:pStyle w:val="defaultStyle"/>
      </w:pPr>
      <w:r>
        <w:t>– общепедагогической ИКТ-компетентностью;</w:t>
      </w:r>
    </w:p>
    <w:p w14:paraId="3E12EB57" w14:textId="77777777" w:rsidR="00CF0612" w:rsidRDefault="00AF39B6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76DB4F67" w14:textId="77777777" w:rsidR="00CF0612" w:rsidRDefault="00AF39B6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6822AB6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5AAD718A" w14:textId="77777777" w:rsidR="00CF0612" w:rsidRDefault="00AF39B6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AE9AAC7" w14:textId="77777777" w:rsidR="00CF0612" w:rsidRDefault="00AF39B6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01496080" w14:textId="77777777" w:rsidR="00CF0612" w:rsidRDefault="00AF39B6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707B78F" w14:textId="77777777" w:rsidR="00CF0612" w:rsidRDefault="00AF39B6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7E19D777" w14:textId="77777777" w:rsidR="00CF0612" w:rsidRDefault="00AF39B6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06BF8FA" w14:textId="77777777" w:rsidR="00CF0612" w:rsidRDefault="00AF39B6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93B5555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44454E6F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1DEC6C6" w14:textId="77777777" w:rsidR="00CF0612" w:rsidRDefault="00AF39B6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4A7C7A96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477B279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1F06879A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588CE8E6" w14:textId="77777777" w:rsidR="00CF0612" w:rsidRDefault="00AF39B6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30CFA41C" w14:textId="77777777" w:rsidR="00CF0612" w:rsidRDefault="00AF39B6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8D796DF" w14:textId="77777777" w:rsidR="00CF0612" w:rsidRDefault="00AF39B6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71C3B489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7BF1EF91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0B807B00" w14:textId="77777777" w:rsidR="00CF0612" w:rsidRDefault="00AF39B6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AFB6313" w14:textId="77777777" w:rsidR="00CF0612" w:rsidRDefault="00AF39B6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914B2F4" w14:textId="77777777"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A223FCA" w14:textId="77777777" w:rsidR="00CF0612" w:rsidRDefault="00AF39B6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7EF5F9AD" w14:textId="77777777" w:rsidR="00CF0612" w:rsidRDefault="00AF39B6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3D78651F" w14:textId="77777777" w:rsidR="00CF0612" w:rsidRDefault="00AF39B6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4ECC3917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BB7179A" w14:textId="77777777" w:rsidR="00CF0612" w:rsidRDefault="00AF39B6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0A11262C" w14:textId="77777777" w:rsidR="00CF0612" w:rsidRDefault="00AF39B6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4EF21470" w14:textId="77777777" w:rsidR="00CF0612" w:rsidRDefault="00AF39B6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3806FE34" w14:textId="77777777" w:rsidR="00CF0612" w:rsidRDefault="00AF39B6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7F52F1D8" w14:textId="77777777" w:rsidR="00CF0612" w:rsidRDefault="00AF39B6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C14ED52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9E13463" w14:textId="77777777" w:rsidR="00CF0612" w:rsidRDefault="00AF39B6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0FA38C64" w14:textId="77777777" w:rsidR="00CF0612" w:rsidRDefault="00AF39B6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104D8450" w14:textId="77777777" w:rsidR="00CF0612" w:rsidRDefault="00AF39B6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08D9BC72" w14:textId="77777777" w:rsidR="00CF0612" w:rsidRDefault="00AF39B6">
      <w:pPr>
        <w:pStyle w:val="Heading2KD"/>
      </w:pPr>
      <w:r>
        <w:lastRenderedPageBreak/>
        <w:t>2. Должностные обязанности</w:t>
      </w:r>
    </w:p>
    <w:p w14:paraId="241F0A8D" w14:textId="77777777" w:rsidR="00CF0612" w:rsidRDefault="00AF39B6">
      <w:pPr>
        <w:pStyle w:val="defaultStyle"/>
        <w:numPr>
          <w:ilvl w:val="0"/>
          <w:numId w:val="11"/>
        </w:numPr>
      </w:pPr>
      <w:r>
        <w:t>Учитель обязан:</w:t>
      </w:r>
    </w:p>
    <w:p w14:paraId="55E49259" w14:textId="77777777" w:rsidR="00CF0612" w:rsidRDefault="00AF39B6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3CCF32FA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73E38812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7AE7FFEA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151AB12" w14:textId="77777777" w:rsidR="00CF0612" w:rsidRDefault="00AF39B6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51C9D25" w14:textId="77777777" w:rsidR="00CF0612" w:rsidRDefault="00AF39B6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5C5527B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DFA21D0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4FEFD5F8" w14:textId="77777777" w:rsidR="00CF0612" w:rsidRDefault="00AF39B6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EF067C8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27CA3195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12DCF760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20AD3F9" w14:textId="77777777" w:rsidR="00CF0612" w:rsidRDefault="00AF39B6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472D6D7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34A8D8B6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4C8E9974" w14:textId="77777777" w:rsidR="00CF0612" w:rsidRDefault="00AF39B6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15A1E118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E45030C" w14:textId="77777777"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892DF71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7592C418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A79C8F4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D1EF26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374681B5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26EAD53F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1A039939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1719D030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45488EB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4A158426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367B8B6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3C9FFA4F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0528742" w14:textId="77777777" w:rsidR="00CF0612" w:rsidRDefault="00AF39B6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591BD1A8" w14:textId="77777777" w:rsidR="00CF0612" w:rsidRDefault="00AF39B6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1B46FC57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D4B5513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E0B679C" w14:textId="77777777" w:rsidR="00CF0612" w:rsidRDefault="00AF39B6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6929DDE" w14:textId="77777777" w:rsidR="00CF0612" w:rsidRDefault="00AF39B6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1BF3174" w14:textId="77777777" w:rsidR="00CF0612" w:rsidRDefault="00AF39B6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0ED906E3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6E9DA7A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46F5402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7DF6BAD2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D6A124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694C4811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E75B461" w14:textId="77777777" w:rsidR="00CF0612" w:rsidRDefault="00AF39B6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495BEE8" w14:textId="77777777" w:rsidR="00CF0612" w:rsidRDefault="00AF39B6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FC9CA09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B588991" w14:textId="77777777" w:rsidR="00CF0612" w:rsidRDefault="00AF39B6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EA278C3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9FF98B1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5D91C5EB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3C62BFE2" w14:textId="77777777" w:rsidR="00CF0612" w:rsidRDefault="00AF39B6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33681014" w14:textId="77777777" w:rsidR="00CF0612" w:rsidRDefault="00AF39B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3A3D93FA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762A6F3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EAB9CE8" w14:textId="77777777" w:rsidR="00CF0612" w:rsidRDefault="00AF39B6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8AF47F3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767FCAF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B55A363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3F69D053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5969E54E" w14:textId="77777777" w:rsidR="00CF0612" w:rsidRDefault="00AF39B6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E8EC36B" w14:textId="77777777" w:rsidR="00CF0612" w:rsidRDefault="00AF39B6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55EBB0CB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4DEA3C2E" w14:textId="77777777" w:rsidR="00CF0612" w:rsidRDefault="00AF39B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E1381C9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D66C407" w14:textId="77777777" w:rsidR="00CF0612" w:rsidRDefault="00AF39B6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2A7B0960" w14:textId="77777777" w:rsidR="00CF0612" w:rsidRDefault="00AF39B6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D2370A1" w14:textId="77777777"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всеобщей истории учитель обеспечивает достижение требований к следующим предметным результатам обучающихся:</w:t>
      </w:r>
    </w:p>
    <w:p w14:paraId="63A4B8A3" w14:textId="77777777"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обучающегося;</w:t>
      </w:r>
    </w:p>
    <w:p w14:paraId="414C317D" w14:textId="77777777" w:rsidR="00CF0612" w:rsidRDefault="00AF39B6">
      <w:pPr>
        <w:pStyle w:val="defaultStyle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23134DF2" w14:textId="77777777" w:rsidR="00CF0612" w:rsidRDefault="00AF39B6">
      <w:pPr>
        <w:pStyle w:val="defaultStyle"/>
      </w:pPr>
      <w:r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14:paraId="36A205F8" w14:textId="77777777" w:rsidR="00CF0612" w:rsidRDefault="00AF39B6">
      <w:pPr>
        <w:pStyle w:val="defaultStyle"/>
      </w:pPr>
      <w:r>
        <w:lastRenderedPageBreak/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человечества;</w:t>
      </w:r>
    </w:p>
    <w:p w14:paraId="00CBD8C2" w14:textId="77777777" w:rsidR="00CF0612" w:rsidRDefault="00AF39B6">
      <w:pPr>
        <w:pStyle w:val="defaultStyle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14:paraId="27473FE7" w14:textId="77777777"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истории России учитель обеспечивает достижение требований к следующим предметным результатам обучающихся:</w:t>
      </w:r>
    </w:p>
    <w:p w14:paraId="736B47F3" w14:textId="77777777"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75B4221C" w14:textId="77777777" w:rsidR="00CF0612" w:rsidRDefault="00AF39B6">
      <w:pPr>
        <w:pStyle w:val="defaultStyle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1A8D72E7" w14:textId="77777777" w:rsidR="00CF0612" w:rsidRDefault="00AF39B6">
      <w:pPr>
        <w:pStyle w:val="defaultStyle"/>
      </w:pPr>
      <w:r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14:paraId="3F7DBC98" w14:textId="77777777" w:rsidR="00CF0612" w:rsidRDefault="00AF39B6">
      <w:pPr>
        <w:pStyle w:val="defaultStyle"/>
      </w:pPr>
      <w:r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14:paraId="55B8E14B" w14:textId="77777777" w:rsidR="00CF0612" w:rsidRDefault="00AF39B6">
      <w:pPr>
        <w:pStyle w:val="defaultStyle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30A7DE6D" w14:textId="77777777" w:rsidR="00CF0612" w:rsidRDefault="00AF39B6">
      <w:pPr>
        <w:pStyle w:val="defaultStyle"/>
      </w:pPr>
      <w:r>
        <w:t xml:space="preserve">е)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Российском государстве.</w:t>
      </w:r>
    </w:p>
    <w:p w14:paraId="330CCFD1" w14:textId="77777777" w:rsidR="00CF0612" w:rsidRDefault="00AF39B6">
      <w:pPr>
        <w:pStyle w:val="defaultStyle"/>
        <w:numPr>
          <w:ilvl w:val="0"/>
          <w:numId w:val="11"/>
        </w:numPr>
      </w:pPr>
      <w:r>
        <w:lastRenderedPageBreak/>
        <w:t>В рамках выполнения другой педагогической работы учитель обязан:</w:t>
      </w:r>
    </w:p>
    <w:p w14:paraId="0D8D6510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46ACC04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10216795" w14:textId="77777777" w:rsidR="00CF0612" w:rsidRDefault="00AF39B6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6C8F8675" w14:textId="77777777" w:rsidR="00CF0612" w:rsidRDefault="00AF39B6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592633B5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299A94AD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2A46763C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C3296EA" w14:textId="77777777" w:rsidR="00CF0612" w:rsidRDefault="00AF39B6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BD474E8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5095E9AF" w14:textId="77777777" w:rsidR="00CF0612" w:rsidRDefault="00AF39B6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2232ACBA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0D19205C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7FB1329" w14:textId="77777777" w:rsidR="00CF0612" w:rsidRDefault="00AF39B6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61AC60B" w14:textId="77777777" w:rsidR="00CF0612" w:rsidRDefault="00AF39B6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C2C45AD" w14:textId="77777777" w:rsidR="00CF0612" w:rsidRDefault="00AF39B6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6979C1BB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7F0A1280" w14:textId="77777777" w:rsidR="00CF0612" w:rsidRDefault="00AF39B6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4074A419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55C826A0" w14:textId="77777777" w:rsidR="00CF0612" w:rsidRDefault="00AF39B6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7A7EB644" w14:textId="77777777" w:rsidR="00CF0612" w:rsidRDefault="00AF39B6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A234F5A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7A82B40" w14:textId="77777777" w:rsidR="00CF0612" w:rsidRDefault="00AF39B6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990243F" w14:textId="77777777" w:rsidR="00CF0612" w:rsidRDefault="00AF39B6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69CB513D" w14:textId="77777777" w:rsidR="00CF0612" w:rsidRDefault="00AF39B6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37F86E86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0B4CA9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2CD00BC" w14:textId="77777777" w:rsidR="00CF0612" w:rsidRDefault="00AF39B6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4DA20C21" w14:textId="77777777" w:rsidR="00CF0612" w:rsidRDefault="00AF39B6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5CB8340A" w14:textId="77777777"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21B14C9C" w14:textId="77777777" w:rsidR="00CF0612" w:rsidRDefault="00AF39B6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9D4C282" w14:textId="77777777" w:rsidR="00CF0612" w:rsidRDefault="00AF39B6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6236B3CA" w14:textId="77777777" w:rsidR="00CF0612" w:rsidRDefault="00AF39B6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679C3FEC" w14:textId="77777777" w:rsidR="00CF0612" w:rsidRDefault="00AF39B6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04D1E04" w14:textId="77777777" w:rsidR="00CF0612" w:rsidRDefault="00AF39B6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59858520" w14:textId="77777777" w:rsidR="00CF0612" w:rsidRDefault="00AF39B6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250F842" w14:textId="77777777" w:rsidR="00CF0612" w:rsidRDefault="00AF39B6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275101CD" w14:textId="77777777" w:rsidR="00CF0612" w:rsidRDefault="00AF39B6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69BED8D5" w14:textId="77777777" w:rsidR="00CF0612" w:rsidRDefault="00AF39B6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59914888" w14:textId="77777777" w:rsidR="00CF0612" w:rsidRDefault="00AF39B6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5986B7D" w14:textId="77777777" w:rsidR="00CF0612" w:rsidRDefault="00AF39B6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33606B55" w14:textId="77777777" w:rsidR="00CF0612" w:rsidRDefault="00AF39B6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15027C51" w14:textId="77777777" w:rsidR="00CF0612" w:rsidRDefault="00AF39B6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B67DA23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7A2838B8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7414DA09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5EFD7A63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3D4D1031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5072F4AD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521789F" w14:textId="77777777" w:rsidR="00CF0612" w:rsidRDefault="00AF39B6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01D5B8E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14E30BA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7FB016C0" w14:textId="77777777" w:rsidR="00CF0612" w:rsidRDefault="00AF39B6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2165B305" w14:textId="77777777" w:rsidR="00CF0612" w:rsidRDefault="00AF39B6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591969D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4D4BF008" w14:textId="77777777" w:rsidR="00CF0612" w:rsidRDefault="00AF39B6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5444B6E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80EA3B6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4AB548F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7BD7CAD0" w14:textId="77777777" w:rsidR="00CF0612" w:rsidRDefault="00AF39B6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08C77BD" w14:textId="77777777" w:rsidR="00CF0612" w:rsidRDefault="00AF39B6">
      <w:pPr>
        <w:pStyle w:val="defaultStyle"/>
        <w:numPr>
          <w:ilvl w:val="1"/>
          <w:numId w:val="11"/>
        </w:numPr>
      </w:pPr>
      <w:r>
        <w:lastRenderedPageBreak/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47DA4FF9" w14:textId="77777777" w:rsidR="00CF0612" w:rsidRDefault="00AF39B6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1D3AD3C8" w14:textId="77777777" w:rsidR="00CF0612" w:rsidRDefault="00AF39B6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74DB6EB4" w14:textId="77777777" w:rsidR="00CF0612" w:rsidRDefault="00AF39B6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132E16F" w14:textId="77777777" w:rsidR="00CF0612" w:rsidRDefault="00AF39B6">
      <w:pPr>
        <w:pStyle w:val="Heading2KD"/>
      </w:pPr>
      <w:r>
        <w:t>3. Права</w:t>
      </w:r>
    </w:p>
    <w:p w14:paraId="37FF247C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227759F" w14:textId="77777777" w:rsidR="00CF0612" w:rsidRDefault="00AF39B6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ED84707" w14:textId="77777777" w:rsidR="00CF0612" w:rsidRDefault="00AF39B6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5A29B175" w14:textId="77777777" w:rsidR="00CF0612" w:rsidRDefault="00AF39B6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0C89AE26" w14:textId="77777777" w:rsidR="00CF0612" w:rsidRDefault="00AF39B6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8EA96B6" w14:textId="77777777" w:rsidR="00CF0612" w:rsidRDefault="00AF39B6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7AA492B7" w14:textId="77777777" w:rsidR="00CF0612" w:rsidRDefault="00AF39B6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169D6514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F3B67A4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503BAF9" w14:textId="77777777" w:rsidR="00CF0612" w:rsidRDefault="00AF39B6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4B28A55E" w14:textId="77777777" w:rsidR="00CF0612" w:rsidRDefault="00AF39B6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715CE8DA" w14:textId="77777777" w:rsidR="00CF0612" w:rsidRDefault="00AF39B6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45DEE01" w14:textId="77777777"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2806B1C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39A0DB4" w14:textId="77777777" w:rsidR="00CF0612" w:rsidRDefault="00AF39B6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80C880A" w14:textId="77777777" w:rsidR="00CF0612" w:rsidRDefault="00AF39B6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3CB8C59" w14:textId="77777777" w:rsidR="00CF0612" w:rsidRDefault="00AF39B6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2D40C53" w14:textId="77777777" w:rsidR="00CF0612" w:rsidRDefault="00AF39B6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6BE98565" w14:textId="77777777" w:rsidR="00CF0612" w:rsidRDefault="00AF39B6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8AF6B33" w14:textId="77777777" w:rsidR="00CF0612" w:rsidRDefault="00AF39B6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7CB078F0" w14:textId="77777777" w:rsidR="00CF0612" w:rsidRDefault="00AF39B6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191C814E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5995963" w14:textId="77777777" w:rsidR="00CF0612" w:rsidRDefault="00AF39B6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70712D1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0569AC7A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20A81E9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2826AD53" w14:textId="77777777" w:rsidR="00CF0612" w:rsidRDefault="00AF39B6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ED40F48" w14:textId="77777777"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585B3DF5" w14:textId="77777777" w:rsidR="00CF0612" w:rsidRDefault="00AF39B6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3F64C322" w14:textId="77777777" w:rsidR="00CF0612" w:rsidRDefault="00AF39B6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79ED51B" w14:textId="77777777" w:rsidR="00CF0612" w:rsidRDefault="00AF39B6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36239E9" w14:textId="77777777" w:rsidR="00CF0612" w:rsidRDefault="00AF39B6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2A5475F7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53E41CD" w14:textId="77777777" w:rsidR="00CF0612" w:rsidRDefault="00AF39B6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406F0A5F" w14:textId="77777777" w:rsidR="00CF0612" w:rsidRDefault="00AF39B6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EEDC17D" w14:textId="77777777" w:rsidR="00CF0612" w:rsidRDefault="00AF39B6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224D698" w14:textId="77777777" w:rsidR="00CF0612" w:rsidRDefault="00AF39B6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A493433" w14:textId="77777777" w:rsidR="00CF0612" w:rsidRDefault="00AF39B6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45645E19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67AC032" w14:textId="77777777" w:rsidR="00CF0612" w:rsidRDefault="00AF39B6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E2C1336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BE9B851" w14:textId="77777777"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050A9A7" w14:textId="77777777" w:rsidR="00CF0612" w:rsidRDefault="00AF39B6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1896EA4" w14:textId="77777777" w:rsidR="00CF0612" w:rsidRDefault="00AF39B6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706676E5" w14:textId="77777777" w:rsidR="00CF0612" w:rsidRDefault="00AF39B6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25EC2FEC" w14:textId="77777777" w:rsidR="00CF0612" w:rsidRDefault="00AF39B6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0F7269B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490F926" w14:textId="77777777" w:rsidR="00CF0612" w:rsidRDefault="00AF39B6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8B315EC" w14:textId="77777777"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95CE6E2" w14:textId="77777777"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C125860" w14:textId="77777777" w:rsidR="00CF0612" w:rsidRDefault="00AF39B6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6D52068" w14:textId="77777777" w:rsidR="00CF0612" w:rsidRDefault="00AF39B6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49492533" w14:textId="77777777" w:rsidR="00CF0612" w:rsidRDefault="00AF39B6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1624F331" w14:textId="77777777" w:rsidR="00CF0612" w:rsidRDefault="00AF39B6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2292543A" w14:textId="77777777"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62B5FC1A" w14:textId="77777777" w:rsidR="00CF0612" w:rsidRDefault="00AF39B6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A9552C6" w14:textId="77777777" w:rsidR="00CF0612" w:rsidRDefault="00AF39B6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D957442" w14:textId="77777777" w:rsidR="00CF0612" w:rsidRDefault="00AF39B6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7999EB67" w14:textId="77777777" w:rsidR="00CF0612" w:rsidRDefault="00AF39B6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20E8D00C" w14:textId="77777777" w:rsidR="00CF0612" w:rsidRDefault="00AF39B6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1E821921" w14:textId="77777777" w:rsidR="00CF0612" w:rsidRDefault="00AF39B6">
      <w:pPr>
        <w:pStyle w:val="Heading2KD"/>
      </w:pPr>
      <w:r>
        <w:t>4. Ответственность</w:t>
      </w:r>
    </w:p>
    <w:p w14:paraId="000AC662" w14:textId="77777777" w:rsidR="00CF0612" w:rsidRDefault="00AF39B6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38694457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396F93ED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88AB5CE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4C6D56FC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9AECF66" w14:textId="77777777" w:rsidR="00CF0612" w:rsidRDefault="00AF39B6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2574B54" w14:textId="7F6C4DF8" w:rsidR="00CF0612" w:rsidRDefault="00CF0612">
      <w:pPr>
        <w:pStyle w:val="defaultStyle"/>
      </w:pPr>
    </w:p>
    <w:p w14:paraId="606F4360" w14:textId="77777777" w:rsidR="00070D10" w:rsidRDefault="00070D10" w:rsidP="00070D10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49F1B619" w14:textId="77777777" w:rsidR="00CF0612" w:rsidRDefault="00AF39B6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CF0612" w14:paraId="2679A609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3BC17" w14:textId="77777777" w:rsidR="00CF0612" w:rsidRDefault="00AF39B6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B3A47C" w14:textId="77777777" w:rsidR="00CF0612" w:rsidRDefault="00AF39B6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B9F2A1" w14:textId="77777777" w:rsidR="00CF0612" w:rsidRDefault="00AF39B6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DCC34" w14:textId="77777777" w:rsidR="00CF0612" w:rsidRDefault="00AF39B6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FA5D5" w14:textId="77777777" w:rsidR="00CF0612" w:rsidRDefault="00AF39B6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CF0612" w14:paraId="435932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6FF4" w14:textId="6DDD2BFC" w:rsidR="00CF0612" w:rsidRDefault="007E660C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4A9E75" w14:textId="2AFA8FD1" w:rsidR="00CF0612" w:rsidRDefault="007E660C">
            <w:proofErr w:type="spellStart"/>
            <w:r>
              <w:t>Г</w:t>
            </w:r>
            <w:bookmarkStart w:id="0" w:name="_GoBack"/>
            <w:bookmarkEnd w:id="0"/>
            <w:r>
              <w:t>азимагомедова</w:t>
            </w:r>
            <w:proofErr w:type="spellEnd"/>
            <w:r>
              <w:t xml:space="preserve"> А.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ADDEE6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4CE2B8" w14:textId="0501415C" w:rsidR="00CF0612" w:rsidRDefault="007E660C">
            <w:r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A2530E" w14:textId="77777777" w:rsidR="00CF0612" w:rsidRDefault="00CF0612"/>
        </w:tc>
      </w:tr>
      <w:tr w:rsidR="00CF0612" w14:paraId="3527B29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809C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6BB94F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B1075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73167A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3234FE" w14:textId="77777777" w:rsidR="00CF0612" w:rsidRDefault="00CF0612"/>
        </w:tc>
      </w:tr>
      <w:tr w:rsidR="00CF0612" w14:paraId="727F40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0FAB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F1FCC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7AEFB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4C7EF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AF272F" w14:textId="77777777" w:rsidR="00CF0612" w:rsidRDefault="00CF0612"/>
        </w:tc>
      </w:tr>
      <w:tr w:rsidR="00CF0612" w14:paraId="7C9AB7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2229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E92CA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63C20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16CC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BAA00B" w14:textId="77777777" w:rsidR="00CF0612" w:rsidRDefault="00CF0612"/>
        </w:tc>
      </w:tr>
      <w:tr w:rsidR="00CF0612" w14:paraId="5B49CE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7E23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AF7BB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BE93C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391BA2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5C882" w14:textId="77777777" w:rsidR="00CF0612" w:rsidRDefault="00CF0612"/>
        </w:tc>
      </w:tr>
      <w:tr w:rsidR="00CF0612" w14:paraId="233E2F2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1708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E85803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853737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A427C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7AFC0" w14:textId="77777777" w:rsidR="00CF0612" w:rsidRDefault="00CF0612"/>
        </w:tc>
      </w:tr>
      <w:tr w:rsidR="00CF0612" w14:paraId="24B921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627A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05B97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8C739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EFAA0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59A919" w14:textId="77777777" w:rsidR="00CF0612" w:rsidRDefault="00CF0612"/>
        </w:tc>
      </w:tr>
      <w:tr w:rsidR="00CF0612" w14:paraId="255A1AB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F15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82AF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5EEF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1D8FB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2011DC" w14:textId="77777777" w:rsidR="00CF0612" w:rsidRDefault="00CF0612"/>
        </w:tc>
      </w:tr>
      <w:tr w:rsidR="00CF0612" w14:paraId="052652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804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A8D433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1690A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878D87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4D7FA3" w14:textId="77777777" w:rsidR="00CF0612" w:rsidRDefault="00CF0612"/>
        </w:tc>
      </w:tr>
      <w:tr w:rsidR="00CF0612" w14:paraId="0F0D940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149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4C18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81BF6D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99687A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9ECC8" w14:textId="77777777" w:rsidR="00CF0612" w:rsidRDefault="00CF0612"/>
        </w:tc>
      </w:tr>
      <w:tr w:rsidR="00CF0612" w14:paraId="77E7AE1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263E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C8CD7F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806B17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8FEB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6F7BA8" w14:textId="77777777" w:rsidR="00CF0612" w:rsidRDefault="00CF0612"/>
        </w:tc>
      </w:tr>
      <w:tr w:rsidR="00CF0612" w14:paraId="62E799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0B23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CDF77C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9C2B9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41D829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0E8A96" w14:textId="77777777" w:rsidR="00CF0612" w:rsidRDefault="00CF0612"/>
        </w:tc>
      </w:tr>
      <w:tr w:rsidR="00CF0612" w14:paraId="08FDEF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2F8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2B7302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E7D2F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953343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DC4989" w14:textId="77777777" w:rsidR="00CF0612" w:rsidRDefault="00CF0612"/>
        </w:tc>
      </w:tr>
      <w:tr w:rsidR="00CF0612" w14:paraId="3299DF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F11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8987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D949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9D99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EFDA63" w14:textId="77777777" w:rsidR="00CF0612" w:rsidRDefault="00CF0612"/>
        </w:tc>
      </w:tr>
      <w:tr w:rsidR="00CF0612" w14:paraId="261550E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F121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5A58A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08CEF1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F7FB8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79F76A" w14:textId="77777777" w:rsidR="00CF0612" w:rsidRDefault="00CF0612"/>
        </w:tc>
      </w:tr>
      <w:tr w:rsidR="00CF0612" w14:paraId="1D8BF0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C55A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18C4D7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46052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2FF91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72BB66" w14:textId="77777777" w:rsidR="00CF0612" w:rsidRDefault="00CF0612"/>
        </w:tc>
      </w:tr>
      <w:tr w:rsidR="00CF0612" w14:paraId="57EE80D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002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78896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3D3E6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90CEC2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58EFA5" w14:textId="77777777" w:rsidR="00CF0612" w:rsidRDefault="00CF0612"/>
        </w:tc>
      </w:tr>
      <w:tr w:rsidR="00CF0612" w14:paraId="5AB9AAD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2B6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D7B9B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FCEE1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47845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AC9AC1" w14:textId="77777777" w:rsidR="00CF0612" w:rsidRDefault="00CF0612"/>
        </w:tc>
      </w:tr>
      <w:tr w:rsidR="00CF0612" w14:paraId="4C00EF8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D3F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5EBC9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759FE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836F54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52B545" w14:textId="77777777" w:rsidR="00CF0612" w:rsidRDefault="00CF0612"/>
        </w:tc>
      </w:tr>
      <w:tr w:rsidR="00CF0612" w14:paraId="076722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1271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758787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DD2EA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53394C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C9EBC8" w14:textId="77777777" w:rsidR="00CF0612" w:rsidRDefault="00CF0612"/>
        </w:tc>
      </w:tr>
      <w:tr w:rsidR="00CF0612" w14:paraId="625F6FA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FFE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C9EDC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B4A3BE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FA9AC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1157BC" w14:textId="77777777" w:rsidR="00CF0612" w:rsidRDefault="00CF0612"/>
        </w:tc>
      </w:tr>
      <w:tr w:rsidR="00CF0612" w14:paraId="094FEE4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79BD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E704C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B00EB5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31054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A35DBE" w14:textId="77777777" w:rsidR="00CF0612" w:rsidRDefault="00CF0612"/>
        </w:tc>
      </w:tr>
      <w:tr w:rsidR="00CF0612" w14:paraId="6FD1F2E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0D96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F418DE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6AF3A3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1178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53257C" w14:textId="77777777" w:rsidR="00CF0612" w:rsidRDefault="00CF0612"/>
        </w:tc>
      </w:tr>
      <w:tr w:rsidR="00CF0612" w14:paraId="3FC716E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F85C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24DD4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49D04C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8D5D8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077F7" w14:textId="77777777" w:rsidR="00CF0612" w:rsidRDefault="00CF0612"/>
        </w:tc>
      </w:tr>
      <w:tr w:rsidR="00CF0612" w14:paraId="324F6AF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2D8E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2B87EA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09E1FD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2F99C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2B2C4E" w14:textId="77777777" w:rsidR="00CF0612" w:rsidRDefault="00CF0612"/>
        </w:tc>
      </w:tr>
      <w:tr w:rsidR="00CF0612" w14:paraId="3D903A9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CCF7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0EF8E6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6F48D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B917D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1959A0" w14:textId="77777777" w:rsidR="00CF0612" w:rsidRDefault="00CF0612"/>
        </w:tc>
      </w:tr>
      <w:tr w:rsidR="00CF0612" w14:paraId="688F1CA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DF02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2F461D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A1A014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86D511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A8B0B0" w14:textId="77777777" w:rsidR="00CF0612" w:rsidRDefault="00CF0612"/>
        </w:tc>
      </w:tr>
      <w:tr w:rsidR="00CF0612" w14:paraId="58F371A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7F99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AE241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76B101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714196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EE099C" w14:textId="77777777" w:rsidR="00CF0612" w:rsidRDefault="00CF0612"/>
        </w:tc>
      </w:tr>
      <w:tr w:rsidR="00CF0612" w14:paraId="528B795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CE31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01DBF4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601BA6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117A75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93BB77" w14:textId="77777777" w:rsidR="00CF0612" w:rsidRDefault="00CF0612"/>
        </w:tc>
      </w:tr>
      <w:tr w:rsidR="00CF0612" w14:paraId="6A1320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699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CE4494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29DE98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4D5EBB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383341" w14:textId="77777777" w:rsidR="00CF0612" w:rsidRDefault="00CF0612"/>
        </w:tc>
      </w:tr>
      <w:tr w:rsidR="00CF0612" w14:paraId="5FF195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16B5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790755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1AF8CF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C7E82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21060A" w14:textId="77777777" w:rsidR="00CF0612" w:rsidRDefault="00CF0612"/>
        </w:tc>
      </w:tr>
      <w:tr w:rsidR="00CF0612" w14:paraId="41FBF3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6664" w14:textId="77777777"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7BE331" w14:textId="77777777"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7B8FA" w14:textId="77777777"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101110" w14:textId="77777777"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6B35CF" w14:textId="77777777" w:rsidR="00CF0612" w:rsidRDefault="00CF0612"/>
        </w:tc>
      </w:tr>
    </w:tbl>
    <w:p w14:paraId="79A65F07" w14:textId="77777777" w:rsidR="00AF39B6" w:rsidRDefault="00AF39B6"/>
    <w:sectPr w:rsidR="00AF39B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62C71" w14:textId="77777777" w:rsidR="00164EB5" w:rsidRDefault="00164EB5" w:rsidP="006E0FDA">
      <w:pPr>
        <w:spacing w:after="0" w:line="240" w:lineRule="auto"/>
      </w:pPr>
      <w:r>
        <w:separator/>
      </w:r>
    </w:p>
  </w:endnote>
  <w:endnote w:type="continuationSeparator" w:id="0">
    <w:p w14:paraId="681401D4" w14:textId="77777777" w:rsidR="00164EB5" w:rsidRDefault="00164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63F5" w14:textId="77777777" w:rsidR="00164EB5" w:rsidRDefault="00164EB5" w:rsidP="006E0FDA">
      <w:pPr>
        <w:spacing w:after="0" w:line="240" w:lineRule="auto"/>
      </w:pPr>
      <w:r>
        <w:separator/>
      </w:r>
    </w:p>
  </w:footnote>
  <w:footnote w:type="continuationSeparator" w:id="0">
    <w:p w14:paraId="1902B23C" w14:textId="77777777" w:rsidR="00164EB5" w:rsidRDefault="00164EB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089A" w14:textId="59FED324" w:rsidR="00CF0612" w:rsidRDefault="00AF39B6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E660C" w:rsidRPr="007E660C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6575" w14:textId="77777777" w:rsidR="009152A6" w:rsidRDefault="00AF39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BA7"/>
    <w:multiLevelType w:val="multilevel"/>
    <w:tmpl w:val="EB98CC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 w15:restartNumberingAfterBreak="0">
    <w:nsid w:val="1D806B0A"/>
    <w:multiLevelType w:val="hybridMultilevel"/>
    <w:tmpl w:val="5CB0305E"/>
    <w:lvl w:ilvl="0" w:tplc="96840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B01556"/>
    <w:multiLevelType w:val="hybridMultilevel"/>
    <w:tmpl w:val="744E3B78"/>
    <w:lvl w:ilvl="0" w:tplc="27742453">
      <w:start w:val="1"/>
      <w:numFmt w:val="decimal"/>
      <w:lvlText w:val="%1."/>
      <w:lvlJc w:val="left"/>
      <w:pPr>
        <w:ind w:left="720" w:hanging="360"/>
      </w:pPr>
    </w:lvl>
    <w:lvl w:ilvl="1" w:tplc="27742453" w:tentative="1">
      <w:start w:val="1"/>
      <w:numFmt w:val="lowerLetter"/>
      <w:lvlText w:val="%2."/>
      <w:lvlJc w:val="left"/>
      <w:pPr>
        <w:ind w:left="1440" w:hanging="360"/>
      </w:pPr>
    </w:lvl>
    <w:lvl w:ilvl="2" w:tplc="27742453" w:tentative="1">
      <w:start w:val="1"/>
      <w:numFmt w:val="lowerRoman"/>
      <w:lvlText w:val="%3."/>
      <w:lvlJc w:val="right"/>
      <w:pPr>
        <w:ind w:left="2160" w:hanging="180"/>
      </w:pPr>
    </w:lvl>
    <w:lvl w:ilvl="3" w:tplc="27742453" w:tentative="1">
      <w:start w:val="1"/>
      <w:numFmt w:val="decimal"/>
      <w:lvlText w:val="%4."/>
      <w:lvlJc w:val="left"/>
      <w:pPr>
        <w:ind w:left="2880" w:hanging="360"/>
      </w:pPr>
    </w:lvl>
    <w:lvl w:ilvl="4" w:tplc="27742453" w:tentative="1">
      <w:start w:val="1"/>
      <w:numFmt w:val="lowerLetter"/>
      <w:lvlText w:val="%5."/>
      <w:lvlJc w:val="left"/>
      <w:pPr>
        <w:ind w:left="3600" w:hanging="360"/>
      </w:pPr>
    </w:lvl>
    <w:lvl w:ilvl="5" w:tplc="27742453" w:tentative="1">
      <w:start w:val="1"/>
      <w:numFmt w:val="lowerRoman"/>
      <w:lvlText w:val="%6."/>
      <w:lvlJc w:val="right"/>
      <w:pPr>
        <w:ind w:left="4320" w:hanging="180"/>
      </w:pPr>
    </w:lvl>
    <w:lvl w:ilvl="6" w:tplc="27742453" w:tentative="1">
      <w:start w:val="1"/>
      <w:numFmt w:val="decimal"/>
      <w:lvlText w:val="%7."/>
      <w:lvlJc w:val="left"/>
      <w:pPr>
        <w:ind w:left="5040" w:hanging="360"/>
      </w:pPr>
    </w:lvl>
    <w:lvl w:ilvl="7" w:tplc="27742453" w:tentative="1">
      <w:start w:val="1"/>
      <w:numFmt w:val="lowerLetter"/>
      <w:lvlText w:val="%8."/>
      <w:lvlJc w:val="left"/>
      <w:pPr>
        <w:ind w:left="5760" w:hanging="360"/>
      </w:pPr>
    </w:lvl>
    <w:lvl w:ilvl="8" w:tplc="27742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4215"/>
    <w:multiLevelType w:val="multilevel"/>
    <w:tmpl w:val="8C0871E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6647E"/>
    <w:multiLevelType w:val="multilevel"/>
    <w:tmpl w:val="CD26E75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FD0B3C"/>
    <w:multiLevelType w:val="multilevel"/>
    <w:tmpl w:val="567C3D4C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7C38"/>
    <w:rsid w:val="00065F9C"/>
    <w:rsid w:val="00070D10"/>
    <w:rsid w:val="000F6147"/>
    <w:rsid w:val="00112029"/>
    <w:rsid w:val="00113793"/>
    <w:rsid w:val="00135412"/>
    <w:rsid w:val="00162EA0"/>
    <w:rsid w:val="00164EB5"/>
    <w:rsid w:val="00361FF4"/>
    <w:rsid w:val="003B5299"/>
    <w:rsid w:val="00461AB4"/>
    <w:rsid w:val="00493A0C"/>
    <w:rsid w:val="004A39F8"/>
    <w:rsid w:val="004D6B48"/>
    <w:rsid w:val="00531A4E"/>
    <w:rsid w:val="00535F5A"/>
    <w:rsid w:val="00555F58"/>
    <w:rsid w:val="006E6663"/>
    <w:rsid w:val="007E660C"/>
    <w:rsid w:val="008B3AC2"/>
    <w:rsid w:val="008F680D"/>
    <w:rsid w:val="009152A6"/>
    <w:rsid w:val="00AC197E"/>
    <w:rsid w:val="00AF39B6"/>
    <w:rsid w:val="00B21D59"/>
    <w:rsid w:val="00BD419F"/>
    <w:rsid w:val="00C2589E"/>
    <w:rsid w:val="00CA1B87"/>
    <w:rsid w:val="00CF0612"/>
    <w:rsid w:val="00D26F37"/>
    <w:rsid w:val="00D80FBA"/>
    <w:rsid w:val="00DF064E"/>
    <w:rsid w:val="00E3030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D9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888-7BB6-4CCC-B141-925CE403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10</cp:revision>
  <dcterms:created xsi:type="dcterms:W3CDTF">2022-05-16T10:07:00Z</dcterms:created>
  <dcterms:modified xsi:type="dcterms:W3CDTF">2024-01-23T13:56:00Z</dcterms:modified>
</cp:coreProperties>
</file>