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5103"/>
        <w:gridCol w:w="2041"/>
        <w:gridCol w:w="3062"/>
      </w:tblGrid>
      <w:tr w:rsidR="00262DE3" w14:paraId="5D6360C6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87D2DF1" w14:textId="77777777" w:rsidR="00262DE3" w:rsidRDefault="00262DE3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55873E7" w14:textId="77777777" w:rsidR="00262DE3" w:rsidRDefault="00262DE3" w:rsidP="009503EF">
            <w:pPr>
              <w:pStyle w:val="defaultStyle"/>
              <w:jc w:val="center"/>
            </w:pPr>
            <w:r>
              <w:t xml:space="preserve">Приложение № 1 </w:t>
            </w:r>
          </w:p>
        </w:tc>
      </w:tr>
      <w:tr w:rsidR="00262DE3" w14:paraId="7A64DACE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8846F82" w14:textId="77777777" w:rsidR="00262DE3" w:rsidRDefault="00262DE3" w:rsidP="009503EF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1BB6B76E" w14:textId="77777777" w:rsidR="00262DE3" w:rsidRDefault="00262DE3" w:rsidP="009503EF">
            <w:pPr>
              <w:pStyle w:val="defaultStyle"/>
              <w:jc w:val="left"/>
            </w:pPr>
            <w: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4BA7AB56" w14:textId="77777777" w:rsidR="00262DE3" w:rsidRDefault="00262DE3" w:rsidP="009503EF">
            <w:pPr>
              <w:pStyle w:val="defaultStyle"/>
              <w:jc w:val="center"/>
            </w:pPr>
            <w:r>
              <w:t xml:space="preserve"> </w:t>
            </w:r>
          </w:p>
        </w:tc>
      </w:tr>
      <w:tr w:rsidR="00262DE3" w14:paraId="2F567C6F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A2B0581" w14:textId="77777777" w:rsidR="00262DE3" w:rsidRDefault="00262DE3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F7ED24C" w14:textId="39496B26" w:rsidR="00262DE3" w:rsidRDefault="00262DE3" w:rsidP="009503EF">
            <w:pPr>
              <w:pStyle w:val="defaultStyle"/>
              <w:jc w:val="center"/>
            </w:pPr>
          </w:p>
        </w:tc>
      </w:tr>
      <w:tr w:rsidR="00847375" w14:paraId="37FC7D58" w14:textId="77777777" w:rsidTr="00916EF8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3F08B76" w14:textId="77777777" w:rsidR="00847375" w:rsidRDefault="00847375" w:rsidP="00847375">
            <w:pPr>
              <w:pStyle w:val="defaultStyle"/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5E22FF3D" w14:textId="1DF5F0D7" w:rsidR="00847375" w:rsidRDefault="00847375" w:rsidP="00847375">
            <w:pPr>
              <w:pStyle w:val="defaultStyle"/>
              <w:jc w:val="left"/>
            </w:pPr>
            <w:r>
              <w:rPr>
                <w:szCs w:val="24"/>
              </w:rPr>
              <w:t>от 01.09.2023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7FA6AB09" w14:textId="4EB10884" w:rsidR="00847375" w:rsidRDefault="00847375" w:rsidP="00847375">
            <w:pPr>
              <w:pStyle w:val="defaultStyle"/>
              <w:jc w:val="left"/>
            </w:pPr>
            <w:r>
              <w:rPr>
                <w:szCs w:val="24"/>
              </w:rPr>
              <w:t>№ 22/64 - ОД</w:t>
            </w:r>
          </w:p>
        </w:tc>
      </w:tr>
      <w:tr w:rsidR="00262DE3" w14:paraId="3C67C749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C616338" w14:textId="77777777" w:rsidR="00262DE3" w:rsidRDefault="00262DE3" w:rsidP="009503EF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F285BC5" w14:textId="77777777" w:rsidR="00262DE3" w:rsidRDefault="00262DE3" w:rsidP="009503EF">
            <w:pPr>
              <w:pStyle w:val="defaultStyle"/>
              <w:jc w:val="center"/>
            </w:pPr>
            <w: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A557B4A" w14:textId="77777777" w:rsidR="00262DE3" w:rsidRDefault="00262DE3" w:rsidP="009503EF">
            <w:pPr>
              <w:pStyle w:val="defaultStyle"/>
              <w:jc w:val="center"/>
            </w:pPr>
            <w:r>
              <w:t>(номер приказа)</w:t>
            </w:r>
          </w:p>
        </w:tc>
      </w:tr>
      <w:tr w:rsidR="00262DE3" w14:paraId="0622B752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45509AB" w14:textId="77777777" w:rsidR="00262DE3" w:rsidRDefault="00262DE3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D60D044" w14:textId="77777777" w:rsidR="00262DE3" w:rsidRDefault="00262DE3" w:rsidP="009503EF">
            <w:pPr>
              <w:pStyle w:val="defaultStyle"/>
            </w:pPr>
          </w:p>
        </w:tc>
      </w:tr>
      <w:tr w:rsidR="00262DE3" w14:paraId="223784D2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CDF6694" w14:textId="77777777" w:rsidR="00262DE3" w:rsidRDefault="00262DE3" w:rsidP="009503EF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16F38E6" w14:textId="77777777" w:rsidR="00262DE3" w:rsidRDefault="00262DE3" w:rsidP="009503EF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2E69038" w14:textId="77777777" w:rsidR="00262DE3" w:rsidRDefault="00262DE3" w:rsidP="009503EF"/>
        </w:tc>
      </w:tr>
    </w:tbl>
    <w:p w14:paraId="3DEC1491" w14:textId="748CF409" w:rsidR="000D568C" w:rsidRDefault="00CA6B0C">
      <w:pPr>
        <w:pStyle w:val="Heading1KD"/>
      </w:pPr>
      <w:r>
        <w:t xml:space="preserve">Должностная инструкция учителя иностранного языка </w:t>
      </w:r>
    </w:p>
    <w:p w14:paraId="1801DF9B" w14:textId="77777777" w:rsidR="001C224E" w:rsidRDefault="001C224E" w:rsidP="001C22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Шаумяновская</w:t>
      </w:r>
      <w:proofErr w:type="spellEnd"/>
      <w:r>
        <w:rPr>
          <w:b/>
          <w:sz w:val="28"/>
          <w:szCs w:val="28"/>
        </w:rPr>
        <w:t xml:space="preserve"> ООШ»</w:t>
      </w:r>
    </w:p>
    <w:p w14:paraId="24DDDFC9" w14:textId="4455428F" w:rsidR="000D568C" w:rsidRDefault="00CA6B0C" w:rsidP="00A14676">
      <w:pPr>
        <w:pStyle w:val="Heading2KD"/>
        <w:jc w:val="left"/>
      </w:pPr>
      <w:r>
        <w:t>1. Общие положения</w:t>
      </w:r>
    </w:p>
    <w:p w14:paraId="6EDEE514" w14:textId="6AE902D2" w:rsidR="000D568C" w:rsidRDefault="00CA6B0C" w:rsidP="00B8668B">
      <w:pPr>
        <w:pStyle w:val="defaultStyle"/>
        <w:numPr>
          <w:ilvl w:val="0"/>
          <w:numId w:val="10"/>
        </w:numPr>
      </w:pPr>
      <w:r>
        <w:t>Должность учителя иностранного языка (далее – учитель) относится к категории педагогических работников.</w:t>
      </w:r>
      <w:r w:rsidR="00B8668B" w:rsidRPr="00B8668B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262DE3" w:rsidRPr="00B53698">
        <w:t>на основании ФЗ №273 от 29.12.2012г «Об образовании в Российской Федерации»</w:t>
      </w:r>
      <w:r w:rsidR="00262DE3">
        <w:t xml:space="preserve"> (с изменениями и дополнениями)</w:t>
      </w:r>
      <w:r w:rsidR="00262DE3" w:rsidRPr="00B53698">
        <w:t xml:space="preserve">; с учетом требований ФГОС основного общего образования, утвержденного Приказом </w:t>
      </w:r>
      <w:r w:rsidR="00262DE3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262DE3" w:rsidRPr="00B53698">
        <w:t xml:space="preserve">; </w:t>
      </w:r>
      <w:r w:rsidR="00B8668B" w:rsidRPr="00B8668B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78071FE8" w14:textId="77777777" w:rsidR="000D568C" w:rsidRDefault="00CA6B0C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14:paraId="445FF9FF" w14:textId="77777777" w:rsidR="000D568C" w:rsidRDefault="00CA6B0C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14:paraId="31068913" w14:textId="77777777" w:rsidR="000D568C" w:rsidRDefault="00CA6B0C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14:paraId="62C564C8" w14:textId="77777777" w:rsidR="000D568C" w:rsidRDefault="00CA6B0C">
      <w:pPr>
        <w:pStyle w:val="defaultStyle"/>
      </w:pPr>
      <w:r>
        <w:lastRenderedPageBreak/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49B8466A" w14:textId="77777777" w:rsidR="000D568C" w:rsidRDefault="00CA6B0C">
      <w:pPr>
        <w:pStyle w:val="defaultStyle"/>
      </w:pPr>
      <w:r>
        <w:t>– признанное недееспособным в установленном законом порядке;</w:t>
      </w:r>
    </w:p>
    <w:p w14:paraId="3D7230B7" w14:textId="77777777" w:rsidR="000D568C" w:rsidRDefault="00CA6B0C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60C3BF02" w14:textId="77777777" w:rsidR="000D568C" w:rsidRDefault="00CA6B0C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14:paraId="5083AA75" w14:textId="77777777" w:rsidR="000D568C" w:rsidRDefault="00CA6B0C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662F3892" w14:textId="77777777" w:rsidR="000D568C" w:rsidRDefault="00CA6B0C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3C9A32B9" w14:textId="77777777" w:rsidR="000D568C" w:rsidRDefault="00CA6B0C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0298BC73" w14:textId="77777777" w:rsidR="000D568C" w:rsidRDefault="00CA6B0C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38824811" w14:textId="77777777" w:rsidR="000D568C" w:rsidRDefault="00CA6B0C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7913882B" w14:textId="77777777" w:rsidR="000D568C" w:rsidRDefault="00CA6B0C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7D5BE236" w14:textId="77777777" w:rsidR="000D568C" w:rsidRDefault="00CA6B0C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490236EA" w14:textId="77777777" w:rsidR="000D568C" w:rsidRDefault="00CA6B0C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14:paraId="75018E3D" w14:textId="73F910C7" w:rsidR="000D568C" w:rsidRDefault="00CA6B0C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основного общего, среднего общего образования, законодательства о правах ребенка, трудового законодательства;</w:t>
      </w:r>
    </w:p>
    <w:p w14:paraId="57BAB531" w14:textId="77777777" w:rsidR="000D568C" w:rsidRDefault="00CA6B0C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30C5FC88" w14:textId="77777777" w:rsidR="000D568C" w:rsidRDefault="00CA6B0C">
      <w:pPr>
        <w:pStyle w:val="defaultStyle"/>
        <w:numPr>
          <w:ilvl w:val="1"/>
          <w:numId w:val="10"/>
        </w:numPr>
      </w:pPr>
      <w:r>
        <w:lastRenderedPageBreak/>
        <w:t>Конвенцию о правах ребенка;</w:t>
      </w:r>
    </w:p>
    <w:p w14:paraId="3675BE2E" w14:textId="77777777" w:rsidR="000D568C" w:rsidRDefault="00CA6B0C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5E0DBD35" w14:textId="77777777" w:rsidR="000D568C" w:rsidRDefault="00CA6B0C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14:paraId="50207391" w14:textId="77777777" w:rsidR="000D568C" w:rsidRDefault="00CA6B0C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07FE6F4D" w14:textId="77777777" w:rsidR="000D568C" w:rsidRDefault="00CA6B0C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4700867C" w14:textId="77777777" w:rsidR="000D568C" w:rsidRDefault="00CA6B0C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7A340EA5" w14:textId="77777777" w:rsidR="000D568C" w:rsidRDefault="00CA6B0C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14:paraId="3A22DAB6" w14:textId="77777777" w:rsidR="000D568C" w:rsidRDefault="00CA6B0C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14:paraId="662D3AE0" w14:textId="77777777" w:rsidR="000D568C" w:rsidRDefault="00CA6B0C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70389D81" w14:textId="77777777" w:rsidR="000D568C" w:rsidRDefault="00CA6B0C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46FF60EA" w14:textId="77777777" w:rsidR="000D568C" w:rsidRDefault="00CA6B0C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14:paraId="4E35BF02" w14:textId="77777777" w:rsidR="000D568C" w:rsidRDefault="00CA6B0C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14:paraId="7EED8CEF" w14:textId="77777777" w:rsidR="000D568C" w:rsidRDefault="00CA6B0C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7A44AB86" w14:textId="77777777" w:rsidR="000D568C" w:rsidRDefault="00CA6B0C">
      <w:pPr>
        <w:pStyle w:val="defaultStyle"/>
        <w:numPr>
          <w:ilvl w:val="1"/>
          <w:numId w:val="10"/>
        </w:numPr>
      </w:pPr>
      <w:r>
        <w:t xml:space="preserve">теорию и технологию учета </w:t>
      </w:r>
      <w:proofErr w:type="gramStart"/>
      <w:r>
        <w:t>возрастных особенностей</w:t>
      </w:r>
      <w:proofErr w:type="gramEnd"/>
      <w:r>
        <w:t xml:space="preserve"> обучающихся;</w:t>
      </w:r>
    </w:p>
    <w:p w14:paraId="377539E1" w14:textId="77777777" w:rsidR="000D568C" w:rsidRDefault="00CA6B0C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273A2C81" w14:textId="77777777" w:rsidR="000D568C" w:rsidRDefault="00CA6B0C">
      <w:pPr>
        <w:pStyle w:val="defaultStyle"/>
        <w:numPr>
          <w:ilvl w:val="1"/>
          <w:numId w:val="10"/>
        </w:numPr>
      </w:pPr>
      <w:r>
        <w:lastRenderedPageBreak/>
        <w:t>основные закономерности семейных отношений, позволяющие эффективно работать с родительской общественностью;</w:t>
      </w:r>
    </w:p>
    <w:p w14:paraId="7DCA1A70" w14:textId="77777777" w:rsidR="000D568C" w:rsidRDefault="00CA6B0C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14:paraId="4D654920" w14:textId="77777777" w:rsidR="000D568C" w:rsidRDefault="00CA6B0C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14:paraId="41B33601" w14:textId="77777777" w:rsidR="000D568C" w:rsidRDefault="00CA6B0C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начального общего образования учитель должен знать: </w:t>
      </w:r>
    </w:p>
    <w:p w14:paraId="132B94FD" w14:textId="77777777" w:rsidR="000D568C" w:rsidRDefault="00CA6B0C">
      <w:pPr>
        <w:pStyle w:val="defaultStyle"/>
        <w:numPr>
          <w:ilvl w:val="1"/>
          <w:numId w:val="10"/>
        </w:numPr>
      </w:pPr>
      <w:r>
        <w:t>основные и актуальные для современной системы образования теории обучения, воспитания и развития детей младшего школьного возраста;</w:t>
      </w:r>
    </w:p>
    <w:p w14:paraId="09FF7279" w14:textId="77777777" w:rsidR="000D568C" w:rsidRDefault="00CA6B0C">
      <w:pPr>
        <w:pStyle w:val="defaultStyle"/>
        <w:numPr>
          <w:ilvl w:val="1"/>
          <w:numId w:val="10"/>
        </w:numPr>
      </w:pPr>
      <w:r>
        <w:t>федеральные государственные образовательные стандарты и содержание примерных основных образовательных программ;</w:t>
      </w:r>
    </w:p>
    <w:p w14:paraId="27D74727" w14:textId="77777777" w:rsidR="000D568C" w:rsidRDefault="00CA6B0C">
      <w:pPr>
        <w:pStyle w:val="defaultStyle"/>
        <w:numPr>
          <w:ilvl w:val="1"/>
          <w:numId w:val="10"/>
        </w:numPr>
      </w:pPr>
      <w:r>
        <w:t>дидактические основы, используемые в учебно-воспитательном процессе образовательных технологий;</w:t>
      </w:r>
    </w:p>
    <w:p w14:paraId="08D169AE" w14:textId="77777777" w:rsidR="000D568C" w:rsidRDefault="00CA6B0C">
      <w:pPr>
        <w:pStyle w:val="defaultStyle"/>
        <w:numPr>
          <w:ilvl w:val="1"/>
          <w:numId w:val="10"/>
        </w:numPr>
      </w:pPr>
      <w:r>
        <w:t>существо заложенных в содержании используемых в начальной школе учебных задач, обобщенных способов деятельности и системы знаний о природе, обществе, человеке, технологиях;</w:t>
      </w:r>
    </w:p>
    <w:p w14:paraId="64CFE8C3" w14:textId="77777777" w:rsidR="000D568C" w:rsidRDefault="00CA6B0C">
      <w:pPr>
        <w:pStyle w:val="defaultStyle"/>
        <w:numPr>
          <w:ilvl w:val="1"/>
          <w:numId w:val="10"/>
        </w:numPr>
      </w:pPr>
      <w:r>
        <w:t>особенности региональных условий, в которых реализуется используемая основная образовательная программа начального общего образования.</w:t>
      </w:r>
    </w:p>
    <w:p w14:paraId="172175A8" w14:textId="77777777" w:rsidR="000D568C" w:rsidRDefault="00CA6B0C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14:paraId="79AB6853" w14:textId="77777777" w:rsidR="000D568C" w:rsidRDefault="00CA6B0C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14:paraId="3FCE1E21" w14:textId="77777777" w:rsidR="000D568C" w:rsidRDefault="00CA6B0C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14:paraId="6166BA11" w14:textId="77777777" w:rsidR="000D568C" w:rsidRDefault="00CA6B0C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14:paraId="3CFD1576" w14:textId="77777777" w:rsidR="000D568C" w:rsidRDefault="00CA6B0C">
      <w:pPr>
        <w:pStyle w:val="defaultStyle"/>
        <w:numPr>
          <w:ilvl w:val="1"/>
          <w:numId w:val="10"/>
        </w:numPr>
      </w:pPr>
      <w:r>
        <w:lastRenderedPageBreak/>
        <w:t xml:space="preserve">современные педагогические технологии реализации </w:t>
      </w:r>
      <w:proofErr w:type="spellStart"/>
      <w:r>
        <w:t>компетентностного</w:t>
      </w:r>
      <w:proofErr w:type="spellEnd"/>
      <w:r>
        <w:t xml:space="preserve"> подхода с учетом возрастных и индивидуальных особенностей обучающихся;</w:t>
      </w:r>
    </w:p>
    <w:p w14:paraId="542D304D" w14:textId="77777777" w:rsidR="000D568C" w:rsidRDefault="00CA6B0C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14:paraId="64A2CB0B" w14:textId="77777777" w:rsidR="000D568C" w:rsidRDefault="00CA6B0C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14:paraId="5454535D" w14:textId="77777777" w:rsidR="000D568C" w:rsidRDefault="00CA6B0C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14:paraId="420F05FB" w14:textId="77777777" w:rsidR="000D568C" w:rsidRDefault="00CA6B0C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14:paraId="556536F0" w14:textId="77777777" w:rsidR="000D568C" w:rsidRDefault="00CA6B0C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26F97D57" w14:textId="77777777" w:rsidR="000D568C" w:rsidRDefault="00CA6B0C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4C4A3883" w14:textId="77777777" w:rsidR="000D568C" w:rsidRDefault="00CA6B0C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5666E57C" w14:textId="77777777" w:rsidR="000D568C" w:rsidRDefault="00CA6B0C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447EB577" w14:textId="77777777" w:rsidR="000D568C" w:rsidRDefault="00CA6B0C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4C0473E4" w14:textId="77777777" w:rsidR="000D568C" w:rsidRDefault="00CA6B0C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14:paraId="61DECD9D" w14:textId="77777777" w:rsidR="000D568C" w:rsidRDefault="00CA6B0C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ИКТ-компетентностью;</w:t>
      </w:r>
    </w:p>
    <w:p w14:paraId="3B82ED6E" w14:textId="77777777" w:rsidR="000D568C" w:rsidRDefault="00CA6B0C">
      <w:pPr>
        <w:pStyle w:val="defaultStyle"/>
      </w:pPr>
      <w:r>
        <w:t>– общепедагогической ИКТ-компетентностью;</w:t>
      </w:r>
    </w:p>
    <w:p w14:paraId="28DB764B" w14:textId="77777777" w:rsidR="000D568C" w:rsidRDefault="00CA6B0C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14:paraId="0655F337" w14:textId="77777777" w:rsidR="000D568C" w:rsidRDefault="00CA6B0C">
      <w:pPr>
        <w:pStyle w:val="defaultStyle"/>
        <w:numPr>
          <w:ilvl w:val="1"/>
          <w:numId w:val="10"/>
        </w:numPr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2A6041E6" w14:textId="77777777" w:rsidR="000D568C" w:rsidRDefault="00CA6B0C">
      <w:pPr>
        <w:pStyle w:val="defaultStyle"/>
        <w:numPr>
          <w:ilvl w:val="0"/>
          <w:numId w:val="10"/>
        </w:numPr>
      </w:pPr>
      <w:r>
        <w:lastRenderedPageBreak/>
        <w:t xml:space="preserve">Для реализации трудовой функции «воспитательная деятельность» учитель должен уметь: </w:t>
      </w:r>
    </w:p>
    <w:p w14:paraId="49CCE1E1" w14:textId="77777777" w:rsidR="000D568C" w:rsidRDefault="00CA6B0C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14:paraId="54025FF6" w14:textId="77777777" w:rsidR="000D568C" w:rsidRDefault="00CA6B0C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14:paraId="7A28376E" w14:textId="77777777" w:rsidR="000D568C" w:rsidRDefault="00CA6B0C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73E379B5" w14:textId="77777777" w:rsidR="000D568C" w:rsidRDefault="00CA6B0C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78C1139B" w14:textId="77777777" w:rsidR="000D568C" w:rsidRDefault="00CA6B0C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14:paraId="221A0F15" w14:textId="77777777" w:rsidR="000D568C" w:rsidRDefault="00CA6B0C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5CC15026" w14:textId="77777777" w:rsidR="000D568C" w:rsidRDefault="00CA6B0C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14:paraId="7F2CB27E" w14:textId="77777777" w:rsidR="000D568C" w:rsidRDefault="00CA6B0C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14:paraId="70C8932B" w14:textId="77777777" w:rsidR="000D568C" w:rsidRDefault="00CA6B0C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14:paraId="59C2BB27" w14:textId="77777777" w:rsidR="000D568C" w:rsidRDefault="00CA6B0C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14:paraId="1E929B9D" w14:textId="77777777" w:rsidR="000D568C" w:rsidRDefault="00CA6B0C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7968A4B5" w14:textId="77777777" w:rsidR="000D568C" w:rsidRDefault="00CA6B0C">
      <w:pPr>
        <w:pStyle w:val="defaultStyle"/>
        <w:numPr>
          <w:ilvl w:val="1"/>
          <w:numId w:val="10"/>
        </w:numPr>
      </w:pPr>
      <w: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развивающий;</w:t>
      </w:r>
    </w:p>
    <w:p w14:paraId="3E83A951" w14:textId="77777777" w:rsidR="000D568C" w:rsidRDefault="00CA6B0C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5C03621D" w14:textId="77777777" w:rsidR="000D568C" w:rsidRDefault="00CA6B0C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14:paraId="08D7DCA3" w14:textId="77777777" w:rsidR="000D568C" w:rsidRDefault="00CA6B0C">
      <w:pPr>
        <w:pStyle w:val="defaultStyle"/>
        <w:numPr>
          <w:ilvl w:val="1"/>
          <w:numId w:val="10"/>
        </w:numPr>
      </w:pPr>
      <w:r>
        <w:lastRenderedPageBreak/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14:paraId="5C38147B" w14:textId="77777777" w:rsidR="000D568C" w:rsidRDefault="00CA6B0C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14:paraId="6E76A685" w14:textId="77777777" w:rsidR="000D568C" w:rsidRDefault="00CA6B0C">
      <w:pPr>
        <w:pStyle w:val="defaultStyle"/>
        <w:numPr>
          <w:ilvl w:val="1"/>
          <w:numId w:val="10"/>
        </w:numPr>
      </w:pPr>
      <w:r>
        <w:t xml:space="preserve">владеть стандартизированными методами психодиагностики личностных характеристик и </w:t>
      </w:r>
      <w:proofErr w:type="gramStart"/>
      <w:r>
        <w:t>возрастных особенностей</w:t>
      </w:r>
      <w:proofErr w:type="gramEnd"/>
      <w:r>
        <w:t xml:space="preserve"> обучающихся;</w:t>
      </w:r>
    </w:p>
    <w:p w14:paraId="58DF3579" w14:textId="77777777" w:rsidR="000D568C" w:rsidRDefault="00CA6B0C">
      <w:pPr>
        <w:pStyle w:val="defaultStyle"/>
        <w:numPr>
          <w:ilvl w:val="1"/>
          <w:numId w:val="10"/>
        </w:numPr>
      </w:pPr>
      <w:r>
        <w:t xml:space="preserve">оценивать образовательные результаты: формируемые в преподаваемом предмете предметные и </w:t>
      </w:r>
      <w:proofErr w:type="spellStart"/>
      <w:r>
        <w:t>метапредметные</w:t>
      </w:r>
      <w:proofErr w:type="spellEnd"/>
      <w:r>
        <w:t xml:space="preserve"> компетенции, а также осуществлять (совместно с психологом) мониторинг личностных характеристик;</w:t>
      </w:r>
    </w:p>
    <w:p w14:paraId="06135839" w14:textId="77777777" w:rsidR="000D568C" w:rsidRDefault="00CA6B0C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14:paraId="2F2C4073" w14:textId="77777777" w:rsidR="000D568C" w:rsidRDefault="00CA6B0C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начального общего образования учитель должен уметь: </w:t>
      </w:r>
    </w:p>
    <w:p w14:paraId="4FB14907" w14:textId="77777777" w:rsidR="000D568C" w:rsidRDefault="00CA6B0C">
      <w:pPr>
        <w:pStyle w:val="defaultStyle"/>
        <w:numPr>
          <w:ilvl w:val="1"/>
          <w:numId w:val="10"/>
        </w:numPr>
      </w:pPr>
      <w:r>
        <w:t>реагировать на непосредственные по форме обращения детей к учителю и распознавать за ними серьезные личные проблемы;</w:t>
      </w:r>
    </w:p>
    <w:p w14:paraId="5F4B75CC" w14:textId="77777777" w:rsidR="000D568C" w:rsidRDefault="00CA6B0C">
      <w:pPr>
        <w:pStyle w:val="defaultStyle"/>
        <w:numPr>
          <w:ilvl w:val="1"/>
          <w:numId w:val="10"/>
        </w:numPr>
      </w:pPr>
      <w:r>
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</w:r>
      <w:proofErr w:type="spellStart"/>
      <w:r>
        <w:t>метапредметной</w:t>
      </w:r>
      <w:proofErr w:type="spellEnd"/>
      <w:r>
        <w:t xml:space="preserve"> составляющей их содержания;</w:t>
      </w:r>
    </w:p>
    <w:p w14:paraId="6CF2EE4B" w14:textId="77777777" w:rsidR="000D568C" w:rsidRDefault="00CA6B0C">
      <w:pPr>
        <w:pStyle w:val="defaultStyle"/>
        <w:numPr>
          <w:ilvl w:val="1"/>
          <w:numId w:val="10"/>
        </w:numPr>
      </w:pPr>
      <w:r>
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</w:r>
      <w:proofErr w:type="spellStart"/>
      <w:r>
        <w:t>метапредметных</w:t>
      </w:r>
      <w:proofErr w:type="spellEnd"/>
      <w:r>
        <w:t xml:space="preserve"> и личностных), выходящими за рамки программы начального общего образования.</w:t>
      </w:r>
    </w:p>
    <w:p w14:paraId="3EACB59F" w14:textId="77777777" w:rsidR="000D568C" w:rsidRDefault="00CA6B0C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14:paraId="02C070B4" w14:textId="77777777" w:rsidR="000D568C" w:rsidRDefault="00CA6B0C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14:paraId="2BB057FF" w14:textId="77777777" w:rsidR="000D568C" w:rsidRDefault="00CA6B0C">
      <w:pPr>
        <w:pStyle w:val="defaultStyle"/>
        <w:numPr>
          <w:ilvl w:val="1"/>
          <w:numId w:val="10"/>
        </w:numPr>
      </w:pPr>
      <w:r>
        <w:lastRenderedPageBreak/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272CAABB" w14:textId="77777777" w:rsidR="000D568C" w:rsidRDefault="00CA6B0C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14:paraId="779E9149" w14:textId="77777777" w:rsidR="000D568C" w:rsidRDefault="00CA6B0C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14:paraId="1938970E" w14:textId="77777777" w:rsidR="000D568C" w:rsidRDefault="00CA6B0C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14:paraId="2B07BF8A" w14:textId="77777777" w:rsidR="000D568C" w:rsidRDefault="00CA6B0C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14:paraId="634BE799" w14:textId="77777777" w:rsidR="000D568C" w:rsidRDefault="00CA6B0C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14:paraId="7200C9F2" w14:textId="77777777" w:rsidR="000D568C" w:rsidRDefault="00CA6B0C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14:paraId="2350424D" w14:textId="77777777" w:rsidR="000D568C" w:rsidRDefault="00CA6B0C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14:paraId="590C4156" w14:textId="77777777" w:rsidR="000D568C" w:rsidRDefault="00CA6B0C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14:paraId="46337761" w14:textId="77777777" w:rsidR="000D568C" w:rsidRDefault="00CA6B0C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14:paraId="3F7796BC" w14:textId="77777777" w:rsidR="000D568C" w:rsidRDefault="00CA6B0C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14:paraId="69DE839C" w14:textId="77777777" w:rsidR="000D568C" w:rsidRDefault="00CA6B0C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14:paraId="186BE54B" w14:textId="77777777" w:rsidR="000D568C" w:rsidRDefault="00CA6B0C">
      <w:pPr>
        <w:pStyle w:val="Heading2KD"/>
      </w:pPr>
      <w:r>
        <w:t>2. Должностные обязанности</w:t>
      </w:r>
    </w:p>
    <w:p w14:paraId="7E483E1E" w14:textId="77777777" w:rsidR="000D568C" w:rsidRDefault="00CA6B0C">
      <w:pPr>
        <w:pStyle w:val="defaultStyle"/>
        <w:numPr>
          <w:ilvl w:val="0"/>
          <w:numId w:val="11"/>
        </w:numPr>
      </w:pPr>
      <w:r>
        <w:lastRenderedPageBreak/>
        <w:t>Учитель обязан:</w:t>
      </w:r>
    </w:p>
    <w:p w14:paraId="3483F6DE" w14:textId="77777777" w:rsidR="000D568C" w:rsidRDefault="00CA6B0C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45A260C4" w14:textId="77777777" w:rsidR="000D568C" w:rsidRDefault="00CA6B0C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14:paraId="016708F0" w14:textId="77777777" w:rsidR="000D568C" w:rsidRDefault="00CA6B0C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68CE8879" w14:textId="77777777" w:rsidR="000D568C" w:rsidRDefault="00CA6B0C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56566705" w14:textId="77777777" w:rsidR="000D568C" w:rsidRDefault="00CA6B0C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4BBB00AF" w14:textId="77777777" w:rsidR="000D568C" w:rsidRDefault="00CA6B0C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6016198E" w14:textId="77777777" w:rsidR="000D568C" w:rsidRDefault="00CA6B0C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14:paraId="4ADF5093" w14:textId="77777777" w:rsidR="000D568C" w:rsidRDefault="00CA6B0C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14:paraId="7422F822" w14:textId="77777777" w:rsidR="000D568C" w:rsidRDefault="00CA6B0C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7C961D4B" w14:textId="77777777" w:rsidR="000D568C" w:rsidRDefault="00CA6B0C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14:paraId="25EECAA5" w14:textId="77777777" w:rsidR="000D568C" w:rsidRDefault="00CA6B0C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54E0F448" w14:textId="77777777" w:rsidR="000D568C" w:rsidRDefault="00CA6B0C">
      <w:pPr>
        <w:pStyle w:val="defaultStyle"/>
        <w:numPr>
          <w:ilvl w:val="1"/>
          <w:numId w:val="11"/>
        </w:numPr>
      </w:pPr>
      <w:r>
        <w:t xml:space="preserve"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</w:t>
      </w:r>
      <w:r>
        <w:lastRenderedPageBreak/>
        <w:t>с ограниченными возможностями здоровья, взаимодействовать при необходимости с медицинскими организациями.</w:t>
      </w:r>
    </w:p>
    <w:p w14:paraId="55084DEA" w14:textId="77777777" w:rsidR="000D568C" w:rsidRDefault="00CA6B0C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3AA1E918" w14:textId="77777777" w:rsidR="000D568C" w:rsidRDefault="00CA6B0C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70780473" w14:textId="77777777" w:rsidR="000D568C" w:rsidRDefault="00CA6B0C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474F9B99" w14:textId="77777777" w:rsidR="000D568C" w:rsidRDefault="00CA6B0C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5411251B" w14:textId="77777777" w:rsidR="000D568C" w:rsidRDefault="00CA6B0C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30C9658F" w14:textId="77777777" w:rsidR="000D568C" w:rsidRDefault="00CA6B0C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3949F63E" w14:textId="77777777" w:rsidR="000D568C" w:rsidRDefault="00CA6B0C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65787373" w14:textId="77777777" w:rsidR="000D568C" w:rsidRDefault="00CA6B0C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58F1F531" w14:textId="77777777" w:rsidR="000D568C" w:rsidRDefault="00CA6B0C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555840A7" w14:textId="77777777" w:rsidR="000D568C" w:rsidRDefault="00CA6B0C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35B51711" w14:textId="77777777" w:rsidR="000D568C" w:rsidRDefault="00CA6B0C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7F42BD31" w14:textId="77777777" w:rsidR="000D568C" w:rsidRDefault="00CA6B0C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14:paraId="3E60EEB9" w14:textId="77777777" w:rsidR="000D568C" w:rsidRDefault="00CA6B0C">
      <w:pPr>
        <w:pStyle w:val="defaultStyle"/>
        <w:numPr>
          <w:ilvl w:val="1"/>
          <w:numId w:val="11"/>
        </w:numPr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14:paraId="27B2F4AB" w14:textId="77777777" w:rsidR="000D568C" w:rsidRDefault="00CA6B0C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17610636" w14:textId="77777777" w:rsidR="000D568C" w:rsidRDefault="00CA6B0C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14:paraId="0038010A" w14:textId="77777777" w:rsidR="000D568C" w:rsidRDefault="00CA6B0C">
      <w:pPr>
        <w:pStyle w:val="defaultStyle"/>
        <w:numPr>
          <w:ilvl w:val="1"/>
          <w:numId w:val="11"/>
        </w:numPr>
      </w:pPr>
      <w:r>
        <w:lastRenderedPageBreak/>
        <w:t xml:space="preserve">формировать мотивации к обучению; </w:t>
      </w:r>
    </w:p>
    <w:p w14:paraId="7F8C91AE" w14:textId="77777777" w:rsidR="000D568C" w:rsidRDefault="00CA6B0C">
      <w:pPr>
        <w:pStyle w:val="defaultStyle"/>
        <w:numPr>
          <w:ilvl w:val="1"/>
          <w:numId w:val="11"/>
        </w:numPr>
      </w:pPr>
      <w:r>
        <w:t xml:space="preserve">давать объективную оценку </w:t>
      </w:r>
      <w:proofErr w:type="gramStart"/>
      <w:r>
        <w:t>знаний</w:t>
      </w:r>
      <w:proofErr w:type="gramEnd"/>
      <w:r>
        <w:t xml:space="preserve"> обучающихся на основе тестирования и других методов контроля в соответствии с реальными учебными возможностями детей. </w:t>
      </w:r>
    </w:p>
    <w:p w14:paraId="4EBDB121" w14:textId="77777777" w:rsidR="000D568C" w:rsidRDefault="00CA6B0C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14:paraId="5E411D06" w14:textId="77777777" w:rsidR="000D568C" w:rsidRDefault="00CA6B0C">
      <w:pPr>
        <w:pStyle w:val="defaultStyle"/>
        <w:numPr>
          <w:ilvl w:val="1"/>
          <w:numId w:val="11"/>
        </w:numPr>
      </w:pPr>
      <w:r>
        <w:t>регулировать поведение обучающихся для обеспечения безопасной образовательной среды;</w:t>
      </w:r>
    </w:p>
    <w:p w14:paraId="03034773" w14:textId="77777777" w:rsidR="000D568C" w:rsidRDefault="00CA6B0C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14:paraId="2FD8B935" w14:textId="77777777" w:rsidR="000D568C" w:rsidRDefault="00CA6B0C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2845E31A" w14:textId="77777777" w:rsidR="000D568C" w:rsidRDefault="00CA6B0C">
      <w:pPr>
        <w:pStyle w:val="defaultStyle"/>
        <w:numPr>
          <w:ilvl w:val="1"/>
          <w:numId w:val="11"/>
        </w:numPr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14:paraId="1C261372" w14:textId="77777777" w:rsidR="000D568C" w:rsidRDefault="00CA6B0C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14:paraId="7BC4BC53" w14:textId="77777777" w:rsidR="000D568C" w:rsidRDefault="00CA6B0C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14:paraId="4579BA08" w14:textId="77777777" w:rsidR="000D568C" w:rsidRDefault="00CA6B0C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69E2A4BD" w14:textId="77777777" w:rsidR="000D568C" w:rsidRDefault="00CA6B0C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14:paraId="36D6CCB7" w14:textId="77777777" w:rsidR="000D568C" w:rsidRDefault="00CA6B0C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14:paraId="69784B17" w14:textId="77777777" w:rsidR="000D568C" w:rsidRDefault="00CA6B0C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46E59D8D" w14:textId="77777777" w:rsidR="000D568C" w:rsidRDefault="00CA6B0C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14:paraId="71DA0F26" w14:textId="77777777" w:rsidR="000D568C" w:rsidRDefault="00CA6B0C">
      <w:pPr>
        <w:pStyle w:val="defaultStyle"/>
        <w:numPr>
          <w:ilvl w:val="1"/>
          <w:numId w:val="11"/>
        </w:numPr>
      </w:pPr>
      <w:r>
        <w:lastRenderedPageBreak/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55841858" w14:textId="77777777" w:rsidR="000D568C" w:rsidRDefault="00CA6B0C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14:paraId="47A6C567" w14:textId="77777777" w:rsidR="000D568C" w:rsidRDefault="00CA6B0C">
      <w:pPr>
        <w:pStyle w:val="defaultStyle"/>
        <w:numPr>
          <w:ilvl w:val="1"/>
          <w:numId w:val="11"/>
        </w:numPr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14:paraId="63EFEDA9" w14:textId="77777777" w:rsidR="000D568C" w:rsidRDefault="00CA6B0C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14:paraId="067D6628" w14:textId="77777777" w:rsidR="000D568C" w:rsidRDefault="00CA6B0C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14:paraId="13C4C661" w14:textId="77777777" w:rsidR="000D568C" w:rsidRDefault="00CA6B0C">
      <w:pPr>
        <w:pStyle w:val="defaultStyle"/>
        <w:numPr>
          <w:ilvl w:val="1"/>
          <w:numId w:val="11"/>
        </w:numPr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синдромом дефицита внимания и </w:t>
      </w:r>
      <w:proofErr w:type="spellStart"/>
      <w:proofErr w:type="gramStart"/>
      <w:r>
        <w:t>гиперактивностью</w:t>
      </w:r>
      <w:proofErr w:type="spellEnd"/>
      <w:proofErr w:type="gramEnd"/>
      <w:r>
        <w:t xml:space="preserve"> и др.), дети с ограниченными возможностями здоровья, дети с девиациями поведения, дети с зависимостью;</w:t>
      </w:r>
    </w:p>
    <w:p w14:paraId="7EFB3367" w14:textId="77777777" w:rsidR="000D568C" w:rsidRDefault="00CA6B0C">
      <w:pPr>
        <w:pStyle w:val="defaultStyle"/>
        <w:numPr>
          <w:ilvl w:val="1"/>
          <w:numId w:val="11"/>
        </w:numPr>
      </w:pPr>
      <w:r>
        <w:t>оказывать адресную помощь обучающимся;</w:t>
      </w:r>
    </w:p>
    <w:p w14:paraId="05EFF128" w14:textId="77777777" w:rsidR="000D568C" w:rsidRDefault="00CA6B0C">
      <w:pPr>
        <w:pStyle w:val="defaultStyle"/>
        <w:numPr>
          <w:ilvl w:val="1"/>
          <w:numId w:val="11"/>
        </w:numPr>
      </w:pPr>
      <w:r>
        <w:t>взаимодействовать с другими специалистами в рамках психолого-медико-педагогического консилиума;</w:t>
      </w:r>
    </w:p>
    <w:p w14:paraId="61032D06" w14:textId="77777777" w:rsidR="000D568C" w:rsidRDefault="00CA6B0C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14:paraId="51E32070" w14:textId="77777777" w:rsidR="000D568C" w:rsidRDefault="00CA6B0C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14:paraId="116039B0" w14:textId="77777777" w:rsidR="000D568C" w:rsidRDefault="00CA6B0C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3391D5FA" w14:textId="77777777" w:rsidR="000D568C" w:rsidRDefault="00CA6B0C">
      <w:pPr>
        <w:pStyle w:val="defaultStyle"/>
        <w:numPr>
          <w:ilvl w:val="1"/>
          <w:numId w:val="11"/>
        </w:numPr>
      </w:pPr>
      <w:r>
        <w:lastRenderedPageBreak/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14:paraId="7CCAA4C5" w14:textId="77777777" w:rsidR="000D568C" w:rsidRDefault="00CA6B0C">
      <w:pPr>
        <w:pStyle w:val="defaultStyle"/>
        <w:numPr>
          <w:ilvl w:val="1"/>
          <w:numId w:val="11"/>
        </w:numPr>
      </w:pPr>
      <w:r>
        <w:t>формировать систему регуляции поведения и деятельности обучающихся.</w:t>
      </w:r>
    </w:p>
    <w:p w14:paraId="05200850" w14:textId="77777777" w:rsidR="000D568C" w:rsidRDefault="00CA6B0C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начального общего образования учитель обязан: </w:t>
      </w:r>
    </w:p>
    <w:p w14:paraId="38EBAA86" w14:textId="77777777" w:rsidR="000D568C" w:rsidRDefault="00CA6B0C">
      <w:pPr>
        <w:pStyle w:val="defaultStyle"/>
        <w:numPr>
          <w:ilvl w:val="1"/>
          <w:numId w:val="11"/>
        </w:numPr>
      </w:pPr>
      <w:r>
        <w:t>проектировать образовательный процесс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учебной;</w:t>
      </w:r>
    </w:p>
    <w:p w14:paraId="43F998C4" w14:textId="77777777" w:rsidR="000D568C" w:rsidRDefault="00CA6B0C">
      <w:pPr>
        <w:pStyle w:val="defaultStyle"/>
        <w:numPr>
          <w:ilvl w:val="1"/>
          <w:numId w:val="11"/>
        </w:numPr>
      </w:pPr>
      <w:r>
        <w:t>формировать у детей социальную позицию обучающихся на всем протяжении обучения в начальной школе;</w:t>
      </w:r>
    </w:p>
    <w:p w14:paraId="596678FC" w14:textId="77777777" w:rsidR="000D568C" w:rsidRDefault="00CA6B0C">
      <w:pPr>
        <w:pStyle w:val="defaultStyle"/>
        <w:numPr>
          <w:ilvl w:val="1"/>
          <w:numId w:val="11"/>
        </w:numPr>
      </w:pPr>
      <w:r>
        <w:t xml:space="preserve">формировать </w:t>
      </w:r>
      <w:proofErr w:type="spellStart"/>
      <w:r>
        <w:t>метапредметные</w:t>
      </w:r>
      <w:proofErr w:type="spellEnd"/>
      <w:r>
        <w:t xml:space="preserve"> компетенции, умение учиться и универсальные учебные действия до уровня, необходимого для освоения образовательных программ основного общего образования;</w:t>
      </w:r>
    </w:p>
    <w:p w14:paraId="4B3C36F6" w14:textId="77777777" w:rsidR="000D568C" w:rsidRDefault="00CA6B0C">
      <w:pPr>
        <w:pStyle w:val="defaultStyle"/>
        <w:numPr>
          <w:ilvl w:val="1"/>
          <w:numId w:val="11"/>
        </w:numPr>
      </w:pPr>
      <w:r>
        <w:t xml:space="preserve">давать объективную оценку успехов и </w:t>
      </w:r>
      <w:proofErr w:type="gramStart"/>
      <w:r>
        <w:t>возможностей</w:t>
      </w:r>
      <w:proofErr w:type="gramEnd"/>
      <w:r>
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девочек;</w:t>
      </w:r>
    </w:p>
    <w:p w14:paraId="601545EB" w14:textId="77777777" w:rsidR="000D568C" w:rsidRDefault="00CA6B0C">
      <w:pPr>
        <w:pStyle w:val="defaultStyle"/>
        <w:numPr>
          <w:ilvl w:val="1"/>
          <w:numId w:val="11"/>
        </w:numPr>
      </w:pPr>
      <w:r>
        <w:t>организовывать учебный процесс с учетом своеобразия социальной ситуации развития первоклассника;</w:t>
      </w:r>
    </w:p>
    <w:p w14:paraId="2B283E4F" w14:textId="35059682" w:rsidR="000D568C" w:rsidRDefault="00CA6B0C">
      <w:pPr>
        <w:pStyle w:val="defaultStyle"/>
        <w:numPr>
          <w:ilvl w:val="1"/>
          <w:numId w:val="11"/>
        </w:numPr>
      </w:pPr>
      <w:r>
        <w:t>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т. ч. в силу различий в возрасте, условий обучения и воспитания), а также своеобразия динамики развития мальчиков и девочек;</w:t>
      </w:r>
    </w:p>
    <w:p w14:paraId="41EB32CB" w14:textId="77777777" w:rsidR="000D568C" w:rsidRDefault="00CA6B0C">
      <w:pPr>
        <w:pStyle w:val="defaultStyle"/>
        <w:numPr>
          <w:ilvl w:val="1"/>
          <w:numId w:val="11"/>
        </w:numPr>
      </w:pPr>
      <w:r>
        <w:t>проводить в 4-м классе начальной школы (во взаимодействии с психологом) мероприятия по профилактике возможных трудностей адаптации детей к учебно-воспитательному процессу в основной школе.</w:t>
      </w:r>
    </w:p>
    <w:p w14:paraId="77086445" w14:textId="77777777" w:rsidR="000D568C" w:rsidRDefault="00CA6B0C">
      <w:pPr>
        <w:pStyle w:val="defaultStyle"/>
        <w:numPr>
          <w:ilvl w:val="0"/>
          <w:numId w:val="11"/>
        </w:numPr>
      </w:pPr>
      <w:r>
        <w:lastRenderedPageBreak/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14:paraId="17FB92B2" w14:textId="77777777" w:rsidR="000D568C" w:rsidRDefault="00CA6B0C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14:paraId="2937723C" w14:textId="77777777" w:rsidR="000D568C" w:rsidRDefault="00CA6B0C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14:paraId="4F262AC8" w14:textId="77777777" w:rsidR="000D568C" w:rsidRDefault="00CA6B0C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14:paraId="06442356" w14:textId="77777777" w:rsidR="000D568C" w:rsidRDefault="00CA6B0C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</w:t>
      </w:r>
      <w:proofErr w:type="gramStart"/>
      <w:r>
        <w:t>отдельных контингентов</w:t>
      </w:r>
      <w:proofErr w:type="gramEnd"/>
      <w:r>
        <w:t xml:space="preserve">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14:paraId="7F0C4433" w14:textId="77777777" w:rsidR="000D568C" w:rsidRDefault="00CA6B0C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14:paraId="14A14DF1" w14:textId="77777777" w:rsidR="000D568C" w:rsidRDefault="00CA6B0C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14:paraId="0B37E24F" w14:textId="77777777" w:rsidR="000D568C" w:rsidRDefault="00CA6B0C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14:paraId="79F1964F" w14:textId="77777777" w:rsidR="000D568C" w:rsidRDefault="00CA6B0C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начального общего образования учитель обеспечивает достижение требований к результатам обучающихся:</w:t>
      </w:r>
    </w:p>
    <w:p w14:paraId="44205BF2" w14:textId="77777777" w:rsidR="000D568C" w:rsidRDefault="00CA6B0C">
      <w:pPr>
        <w:pStyle w:val="defaultStyle"/>
        <w:numPr>
          <w:ilvl w:val="1"/>
          <w:numId w:val="11"/>
        </w:numPr>
      </w:pPr>
      <w:r>
        <w:t xml:space="preserve">Личностным, включающим готовность и способность обучающихся к саморазвитию, </w:t>
      </w:r>
      <w:proofErr w:type="spellStart"/>
      <w:r>
        <w:t>сформированность</w:t>
      </w:r>
      <w:proofErr w:type="spellEnd"/>
      <w: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>
        <w:t>сформированность</w:t>
      </w:r>
      <w:proofErr w:type="spellEnd"/>
      <w:r>
        <w:t xml:space="preserve"> основ гражданской идентичности.</w:t>
      </w:r>
    </w:p>
    <w:p w14:paraId="28742783" w14:textId="77777777" w:rsidR="000D568C" w:rsidRDefault="00CA6B0C">
      <w:pPr>
        <w:pStyle w:val="defaultStyle"/>
        <w:numPr>
          <w:ilvl w:val="1"/>
          <w:numId w:val="11"/>
        </w:numPr>
      </w:pPr>
      <w:proofErr w:type="spellStart"/>
      <w:r>
        <w:t>Метапредметным</w:t>
      </w:r>
      <w:proofErr w:type="spellEnd"/>
      <w:r>
        <w:t xml:space="preserve">, включающим освоенные обучающимися универсальные учебные действия (познавательные, регулятивные и коммуникативные), обеспечивающие овладение </w:t>
      </w:r>
      <w:r>
        <w:lastRenderedPageBreak/>
        <w:t xml:space="preserve">ключевыми компетенциями, составляющими основу умения учиться, и </w:t>
      </w:r>
      <w:proofErr w:type="spellStart"/>
      <w:r>
        <w:t>межпредметными</w:t>
      </w:r>
      <w:proofErr w:type="spellEnd"/>
      <w:r>
        <w:t xml:space="preserve"> понятиями.</w:t>
      </w:r>
    </w:p>
    <w:p w14:paraId="0B1C82D7" w14:textId="77777777" w:rsidR="000D568C" w:rsidRDefault="00CA6B0C">
      <w:pPr>
        <w:pStyle w:val="defaultStyle"/>
        <w:numPr>
          <w:ilvl w:val="1"/>
          <w:numId w:val="11"/>
        </w:numPr>
      </w:pPr>
      <w: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14:paraId="5FD43910" w14:textId="77777777" w:rsidR="000D568C" w:rsidRDefault="00CA6B0C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иностранному языку учитель обеспечивает достижение требований к следующим предметным результатам обучающихся:</w:t>
      </w:r>
    </w:p>
    <w:p w14:paraId="6B9DF52C" w14:textId="77777777" w:rsidR="000D568C" w:rsidRDefault="00CA6B0C">
      <w:pPr>
        <w:pStyle w:val="defaultStyle"/>
      </w:pPr>
      <w:r>
        <w:t>а)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14:paraId="25D39B70" w14:textId="77777777" w:rsidR="000D568C" w:rsidRDefault="00CA6B0C">
      <w:pPr>
        <w:pStyle w:val="defaultStyle"/>
      </w:pPr>
      <w:r>
        <w:t>б)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14:paraId="41FED44E" w14:textId="77777777" w:rsidR="000D568C" w:rsidRDefault="00CA6B0C">
      <w:pPr>
        <w:pStyle w:val="defaultStyle"/>
      </w:pPr>
      <w:r>
        <w:t>в)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14:paraId="68238C26" w14:textId="77777777" w:rsidR="000D568C" w:rsidRDefault="00CA6B0C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14:paraId="36C48983" w14:textId="77777777" w:rsidR="000D568C" w:rsidRDefault="00CA6B0C">
      <w:pPr>
        <w:pStyle w:val="defaultStyle"/>
        <w:numPr>
          <w:ilvl w:val="1"/>
          <w:numId w:val="11"/>
        </w:numPr>
      </w:pPr>
      <w: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14:paraId="2CDC3C29" w14:textId="77777777" w:rsidR="000D568C" w:rsidRDefault="00CA6B0C">
      <w:pPr>
        <w:pStyle w:val="defaultStyle"/>
        <w:numPr>
          <w:ilvl w:val="1"/>
          <w:numId w:val="11"/>
        </w:numPr>
      </w:pPr>
      <w:proofErr w:type="spellStart"/>
      <w:r>
        <w:t>Метапредметным</w:t>
      </w:r>
      <w:proofErr w:type="spellEnd"/>
      <w:r>
        <w:t xml:space="preserve">, включающим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</w:t>
      </w:r>
      <w:r>
        <w:lastRenderedPageBreak/>
        <w:t xml:space="preserve">учебного сотрудничества с педагогами и сверстниками, построение индивидуальной образовательной траектории. </w:t>
      </w:r>
    </w:p>
    <w:p w14:paraId="17FCB502" w14:textId="77777777" w:rsidR="000D568C" w:rsidRDefault="00CA6B0C">
      <w:pPr>
        <w:pStyle w:val="defaultStyle"/>
        <w:numPr>
          <w:ilvl w:val="1"/>
          <w:numId w:val="11"/>
        </w:numPr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54B8C579" w14:textId="77777777" w:rsidR="000D568C" w:rsidRDefault="00CA6B0C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иностранному языку учитель обеспечивает достижение требований к следующим предметным результатам обучающихся:</w:t>
      </w:r>
    </w:p>
    <w:p w14:paraId="4F7C9231" w14:textId="77777777" w:rsidR="000D568C" w:rsidRDefault="00CA6B0C">
      <w:pPr>
        <w:pStyle w:val="defaultStyle"/>
      </w:pPr>
      <w:r>
        <w:t>а)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14:paraId="79013677" w14:textId="77777777" w:rsidR="000D568C" w:rsidRDefault="00CA6B0C">
      <w:pPr>
        <w:pStyle w:val="defaultStyle"/>
      </w:pPr>
      <w:r>
        <w:t>б)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14:paraId="3E937D2D" w14:textId="77777777" w:rsidR="000D568C" w:rsidRDefault="00CA6B0C">
      <w:pPr>
        <w:pStyle w:val="defaultStyle"/>
      </w:pPr>
      <w:r>
        <w:t xml:space="preserve">в) достижение </w:t>
      </w:r>
      <w:proofErr w:type="spellStart"/>
      <w:r>
        <w:t>допорогового</w:t>
      </w:r>
      <w:proofErr w:type="spellEnd"/>
      <w:r>
        <w:t xml:space="preserve"> уровня иноязычной коммуникативной компетенции;</w:t>
      </w:r>
    </w:p>
    <w:p w14:paraId="3B35EA42" w14:textId="77777777" w:rsidR="000D568C" w:rsidRDefault="00CA6B0C">
      <w:pPr>
        <w:pStyle w:val="defaultStyle"/>
      </w:pPr>
      <w:r>
        <w:t>г)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14:paraId="1E68C7AF" w14:textId="77777777" w:rsidR="000D568C" w:rsidRDefault="00CA6B0C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14:paraId="34C15905" w14:textId="77777777" w:rsidR="000D568C" w:rsidRDefault="00CA6B0C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7880E37D" w14:textId="77777777" w:rsidR="000D568C" w:rsidRDefault="00CA6B0C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03A427FA" w14:textId="77777777" w:rsidR="000D568C" w:rsidRDefault="00CA6B0C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14:paraId="4B9E5525" w14:textId="77777777" w:rsidR="000D568C" w:rsidRDefault="00CA6B0C">
      <w:pPr>
        <w:pStyle w:val="defaultStyle"/>
        <w:numPr>
          <w:ilvl w:val="1"/>
          <w:numId w:val="11"/>
        </w:numPr>
      </w:pPr>
      <w:r>
        <w:lastRenderedPageBreak/>
        <w:t>вести журнал и дневники обучающихся в электронной (либо в бумажной форме);</w:t>
      </w:r>
    </w:p>
    <w:p w14:paraId="1435568B" w14:textId="77777777" w:rsidR="000D568C" w:rsidRDefault="00CA6B0C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14:paraId="5D45CDC3" w14:textId="77777777" w:rsidR="000D568C" w:rsidRDefault="00CA6B0C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59F3A5AD" w14:textId="77777777" w:rsidR="000D568C" w:rsidRDefault="00CA6B0C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14:paraId="7327D701" w14:textId="77777777" w:rsidR="000D568C" w:rsidRDefault="00CA6B0C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14:paraId="5A70368D" w14:textId="77777777" w:rsidR="000D568C" w:rsidRDefault="00CA6B0C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14:paraId="1DE99C5C" w14:textId="77777777" w:rsidR="000D568C" w:rsidRDefault="00CA6B0C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14:paraId="262046CC" w14:textId="77777777" w:rsidR="000D568C" w:rsidRDefault="00CA6B0C">
      <w:pPr>
        <w:pStyle w:val="defaultStyle"/>
        <w:numPr>
          <w:ilvl w:val="1"/>
          <w:numId w:val="11"/>
        </w:numPr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14:paraId="3F48BDA0" w14:textId="77777777" w:rsidR="000D568C" w:rsidRDefault="00CA6B0C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649F81D5" w14:textId="77777777" w:rsidR="000D568C" w:rsidRDefault="00CA6B0C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5644B8FF" w14:textId="77777777" w:rsidR="000D568C" w:rsidRDefault="00CA6B0C">
      <w:pPr>
        <w:pStyle w:val="defaultStyle"/>
        <w:numPr>
          <w:ilvl w:val="1"/>
          <w:numId w:val="11"/>
        </w:numPr>
      </w:pPr>
      <w:r>
        <w:lastRenderedPageBreak/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2579E8B4" w14:textId="77777777" w:rsidR="000D568C" w:rsidRDefault="00CA6B0C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14:paraId="50E1019A" w14:textId="77777777" w:rsidR="000D568C" w:rsidRDefault="00CA6B0C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63076455" w14:textId="77777777" w:rsidR="000D568C" w:rsidRDefault="00CA6B0C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14:paraId="2DA10698" w14:textId="77777777" w:rsidR="000D568C" w:rsidRDefault="00CA6B0C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14:paraId="1586B669" w14:textId="77777777" w:rsidR="000D568C" w:rsidRDefault="00CA6B0C">
      <w:pPr>
        <w:pStyle w:val="defaultStyle"/>
        <w:numPr>
          <w:ilvl w:val="1"/>
          <w:numId w:val="11"/>
        </w:numPr>
      </w:pPr>
      <w:proofErr w:type="spellStart"/>
      <w:r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</w:p>
    <w:p w14:paraId="6C108EAB" w14:textId="77777777" w:rsidR="000D568C" w:rsidRDefault="00CA6B0C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14:paraId="523E1C9F" w14:textId="77777777" w:rsidR="000D568C" w:rsidRDefault="00CA6B0C">
      <w:pPr>
        <w:pStyle w:val="defaultStyle"/>
        <w:numPr>
          <w:ilvl w:val="1"/>
          <w:numId w:val="11"/>
        </w:numPr>
      </w:pPr>
      <w:r>
        <w:t>организовывать социально значимую творческую деятельность обучающихся;</w:t>
      </w:r>
    </w:p>
    <w:p w14:paraId="33DCEC2F" w14:textId="77777777" w:rsidR="000D568C" w:rsidRDefault="00CA6B0C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3D5D9A8B" w14:textId="77777777" w:rsidR="000D568C" w:rsidRDefault="00CA6B0C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4AFEADAC" w14:textId="77777777" w:rsidR="000D568C" w:rsidRDefault="00CA6B0C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14:paraId="27597DE5" w14:textId="77777777" w:rsidR="000D568C" w:rsidRDefault="00CA6B0C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14:paraId="2F3F8EF0" w14:textId="77777777" w:rsidR="000D568C" w:rsidRDefault="00CA6B0C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14:paraId="345B5160" w14:textId="77777777" w:rsidR="000D568C" w:rsidRDefault="00CA6B0C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14:paraId="2E4D8E97" w14:textId="77777777" w:rsidR="000D568C" w:rsidRDefault="00CA6B0C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706411F7" w14:textId="77777777" w:rsidR="000D568C" w:rsidRDefault="00CA6B0C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14:paraId="4A122C23" w14:textId="77777777" w:rsidR="000D568C" w:rsidRDefault="00CA6B0C">
      <w:pPr>
        <w:pStyle w:val="defaultStyle"/>
        <w:numPr>
          <w:ilvl w:val="1"/>
          <w:numId w:val="11"/>
        </w:numPr>
      </w:pPr>
      <w:r>
        <w:lastRenderedPageBreak/>
        <w:t>вести документацию (классный журнал, личные дела обучающихся, план работы классного руководителя);</w:t>
      </w:r>
    </w:p>
    <w:p w14:paraId="36341AD9" w14:textId="77777777" w:rsidR="000D568C" w:rsidRDefault="00CA6B0C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14:paraId="07F6D266" w14:textId="77777777" w:rsidR="000D568C" w:rsidRDefault="00CA6B0C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22F2452F" w14:textId="77777777" w:rsidR="000D568C" w:rsidRDefault="00CA6B0C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4354E368" w14:textId="77777777" w:rsidR="000D568C" w:rsidRDefault="00CA6B0C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14:paraId="2AA4E3A0" w14:textId="77777777" w:rsidR="000D568C" w:rsidRDefault="00CA6B0C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14:paraId="12BD389C" w14:textId="77777777" w:rsidR="000D568C" w:rsidRDefault="00CA6B0C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14:paraId="00317717" w14:textId="77777777" w:rsidR="000D568C" w:rsidRDefault="00CA6B0C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04B26C99" w14:textId="77777777" w:rsidR="000D568C" w:rsidRDefault="00CA6B0C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14:paraId="4BFCE8BF" w14:textId="77777777" w:rsidR="000D568C" w:rsidRDefault="00CA6B0C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4079D452" w14:textId="77777777" w:rsidR="000D568C" w:rsidRDefault="00CA6B0C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14:paraId="1CD314D3" w14:textId="77777777" w:rsidR="000D568C" w:rsidRDefault="00CA6B0C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68D29D9E" w14:textId="77777777" w:rsidR="000D568C" w:rsidRDefault="00CA6B0C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72F5B4BA" w14:textId="77777777" w:rsidR="000D568C" w:rsidRDefault="00CA6B0C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572326D9" w14:textId="77777777" w:rsidR="000D568C" w:rsidRDefault="00CA6B0C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7A964698" w14:textId="77777777" w:rsidR="000D568C" w:rsidRDefault="00CA6B0C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721F2768" w14:textId="77777777" w:rsidR="000D568C" w:rsidRDefault="00CA6B0C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3037BA17" w14:textId="77777777" w:rsidR="000D568C" w:rsidRDefault="00CA6B0C">
      <w:pPr>
        <w:pStyle w:val="defaultStyle"/>
        <w:numPr>
          <w:ilvl w:val="1"/>
          <w:numId w:val="11"/>
        </w:numPr>
      </w:pPr>
      <w:r>
        <w:lastRenderedPageBreak/>
        <w:t xml:space="preserve">обеспечивать надлежащий контроль за использованием имущества, находящегося в закрепленном кабинете; </w:t>
      </w:r>
    </w:p>
    <w:p w14:paraId="64EAE131" w14:textId="77777777" w:rsidR="000D568C" w:rsidRDefault="00CA6B0C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21CDF0AA" w14:textId="77777777" w:rsidR="000D568C" w:rsidRDefault="00CA6B0C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749677C1" w14:textId="77777777" w:rsidR="000D568C" w:rsidRDefault="00CA6B0C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4B7D2AB0" w14:textId="77777777" w:rsidR="000D568C" w:rsidRDefault="00CA6B0C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14:paraId="1BDB7A48" w14:textId="77777777" w:rsidR="000D568C" w:rsidRDefault="00CA6B0C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14:paraId="4DEED58D" w14:textId="77777777" w:rsidR="000D568C" w:rsidRDefault="00CA6B0C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5E83614E" w14:textId="77777777" w:rsidR="000D568C" w:rsidRDefault="00CA6B0C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7138DA6E" w14:textId="77777777" w:rsidR="000D568C" w:rsidRDefault="00CA6B0C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14:paraId="2D2099C9" w14:textId="77777777" w:rsidR="000D568C" w:rsidRDefault="00CA6B0C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56B8762E" w14:textId="77777777" w:rsidR="000D568C" w:rsidRDefault="00CA6B0C">
      <w:pPr>
        <w:pStyle w:val="defaultStyle"/>
        <w:numPr>
          <w:ilvl w:val="1"/>
          <w:numId w:val="11"/>
        </w:numPr>
      </w:pPr>
      <w:r>
        <w:t xml:space="preserve">осуществлять мониторинг возможностей и </w:t>
      </w:r>
      <w:proofErr w:type="gramStart"/>
      <w:r>
        <w:t>способностей</w:t>
      </w:r>
      <w:proofErr w:type="gramEnd"/>
      <w:r>
        <w:t xml:space="preserve"> обучающихся;</w:t>
      </w:r>
    </w:p>
    <w:p w14:paraId="7D9AAB75" w14:textId="77777777" w:rsidR="000D568C" w:rsidRDefault="00CA6B0C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14:paraId="31B0A529" w14:textId="77777777" w:rsidR="000D568C" w:rsidRDefault="00CA6B0C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14:paraId="60BCE0E5" w14:textId="77777777" w:rsidR="000D568C" w:rsidRDefault="00CA6B0C">
      <w:pPr>
        <w:pStyle w:val="defaultStyle"/>
        <w:numPr>
          <w:ilvl w:val="1"/>
          <w:numId w:val="11"/>
        </w:numPr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14:paraId="490CAA93" w14:textId="77777777" w:rsidR="000D568C" w:rsidRDefault="00CA6B0C">
      <w:pPr>
        <w:pStyle w:val="defaultStyle"/>
        <w:numPr>
          <w:ilvl w:val="1"/>
          <w:numId w:val="11"/>
        </w:numPr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14:paraId="05F8AD23" w14:textId="77777777" w:rsidR="000D568C" w:rsidRDefault="00CA6B0C">
      <w:pPr>
        <w:pStyle w:val="defaultStyle"/>
        <w:numPr>
          <w:ilvl w:val="1"/>
          <w:numId w:val="11"/>
        </w:numPr>
      </w:pPr>
      <w:r>
        <w:t>осуществлять подготовку обучающихся к мероприятиям, связанным с проявлением одаренности;</w:t>
      </w:r>
    </w:p>
    <w:p w14:paraId="3016C220" w14:textId="77777777" w:rsidR="000D568C" w:rsidRDefault="00CA6B0C">
      <w:pPr>
        <w:pStyle w:val="defaultStyle"/>
        <w:numPr>
          <w:ilvl w:val="1"/>
          <w:numId w:val="11"/>
        </w:numPr>
      </w:pPr>
      <w:r>
        <w:lastRenderedPageBreak/>
        <w:t xml:space="preserve">сопровождать обучающихся на мероприятия связанные с проявлением одаренности. </w:t>
      </w:r>
    </w:p>
    <w:p w14:paraId="7422181E" w14:textId="77777777" w:rsidR="000D568C" w:rsidRDefault="00CA6B0C">
      <w:pPr>
        <w:pStyle w:val="Heading2KD"/>
      </w:pPr>
      <w:r>
        <w:t>3. Права</w:t>
      </w:r>
    </w:p>
    <w:p w14:paraId="5B043693" w14:textId="77777777" w:rsidR="000D568C" w:rsidRDefault="00CA6B0C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4BAE9306" w14:textId="77777777" w:rsidR="000D568C" w:rsidRDefault="00CA6B0C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034B1D0F" w14:textId="77777777" w:rsidR="000D568C" w:rsidRDefault="00CA6B0C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73A66DB0" w14:textId="77777777" w:rsidR="000D568C" w:rsidRDefault="00CA6B0C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52CADD58" w14:textId="77777777" w:rsidR="000D568C" w:rsidRDefault="00CA6B0C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4B9A52CF" w14:textId="77777777" w:rsidR="000D568C" w:rsidRDefault="00CA6B0C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7A67A0DE" w14:textId="77777777" w:rsidR="000D568C" w:rsidRDefault="00CA6B0C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74936466" w14:textId="77777777" w:rsidR="000D568C" w:rsidRDefault="00CA6B0C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557F91B8" w14:textId="77777777" w:rsidR="000D568C" w:rsidRDefault="00CA6B0C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1A0612A4" w14:textId="77777777" w:rsidR="000D568C" w:rsidRDefault="00CA6B0C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14:paraId="7605EC66" w14:textId="77777777" w:rsidR="000D568C" w:rsidRDefault="00CA6B0C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5C4B088D" w14:textId="77777777" w:rsidR="000D568C" w:rsidRDefault="00CA6B0C">
      <w:pPr>
        <w:pStyle w:val="defaultStyle"/>
        <w:numPr>
          <w:ilvl w:val="1"/>
          <w:numId w:val="12"/>
        </w:numPr>
      </w:pPr>
      <w:r>
        <w:lastRenderedPageBreak/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45940108" w14:textId="77777777" w:rsidR="000D568C" w:rsidRDefault="00CA6B0C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59F87AC1" w14:textId="77777777" w:rsidR="000D568C" w:rsidRDefault="00CA6B0C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14:paraId="2C8A18B4" w14:textId="77777777" w:rsidR="000D568C" w:rsidRDefault="00CA6B0C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14:paraId="48E27C05" w14:textId="77777777" w:rsidR="000D568C" w:rsidRDefault="00CA6B0C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33BCA25C" w14:textId="77777777" w:rsidR="000D568C" w:rsidRDefault="00CA6B0C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66AD7564" w14:textId="77777777" w:rsidR="000D568C" w:rsidRDefault="00CA6B0C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277D7298" w14:textId="77777777" w:rsidR="000D568C" w:rsidRDefault="00CA6B0C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</w:t>
      </w:r>
      <w:proofErr w:type="gramStart"/>
      <w:r>
        <w:t>неверных</w:t>
      </w:r>
      <w:proofErr w:type="gramEnd"/>
      <w:r>
        <w:t xml:space="preserve">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12A1EEF6" w14:textId="77777777" w:rsidR="000D568C" w:rsidRDefault="00CA6B0C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14:paraId="6959209E" w14:textId="77777777" w:rsidR="000D568C" w:rsidRDefault="00CA6B0C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14:paraId="1B4531A8" w14:textId="77777777" w:rsidR="000D568C" w:rsidRDefault="00CA6B0C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488EAEDB" w14:textId="77777777" w:rsidR="000D568C" w:rsidRDefault="00CA6B0C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24D6E393" w14:textId="77777777" w:rsidR="000D568C" w:rsidRDefault="00CA6B0C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62E533F9" w14:textId="77777777" w:rsidR="000D568C" w:rsidRDefault="00CA6B0C">
      <w:pPr>
        <w:pStyle w:val="defaultStyle"/>
        <w:numPr>
          <w:ilvl w:val="0"/>
          <w:numId w:val="12"/>
        </w:numPr>
      </w:pPr>
      <w:r>
        <w:lastRenderedPageBreak/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0E07D2CB" w14:textId="77777777" w:rsidR="000D568C" w:rsidRDefault="00CA6B0C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14:paraId="5D2E6879" w14:textId="77777777" w:rsidR="000D568C" w:rsidRDefault="00CA6B0C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586AC2AC" w14:textId="77777777" w:rsidR="000D568C" w:rsidRDefault="00CA6B0C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12BB1CB9" w14:textId="77777777" w:rsidR="000D568C" w:rsidRDefault="00CA6B0C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2F49AFB0" w14:textId="77777777" w:rsidR="000D568C" w:rsidRDefault="00CA6B0C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38E5BB8B" w14:textId="77777777" w:rsidR="000D568C" w:rsidRDefault="00CA6B0C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60589DB5" w14:textId="77777777" w:rsidR="000D568C" w:rsidRDefault="00CA6B0C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42A71D44" w14:textId="77777777" w:rsidR="000D568C" w:rsidRDefault="00CA6B0C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201AA4DA" w14:textId="77777777" w:rsidR="000D568C" w:rsidRDefault="00CA6B0C">
      <w:pPr>
        <w:pStyle w:val="defaultStyle"/>
        <w:numPr>
          <w:ilvl w:val="1"/>
          <w:numId w:val="12"/>
        </w:numPr>
      </w:pPr>
      <w:r>
        <w:t xml:space="preserve"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</w:t>
      </w:r>
      <w:r>
        <w:lastRenderedPageBreak/>
        <w:t>соблюдением трудового законодательства и иных актов, содержащих нормы трудового права;</w:t>
      </w:r>
    </w:p>
    <w:p w14:paraId="39330F4B" w14:textId="77777777" w:rsidR="000D568C" w:rsidRDefault="00CA6B0C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76DE90C0" w14:textId="77777777" w:rsidR="000D568C" w:rsidRDefault="00CA6B0C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14:paraId="53641427" w14:textId="77777777" w:rsidR="000D568C" w:rsidRDefault="00CA6B0C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4166067E" w14:textId="77777777" w:rsidR="000D568C" w:rsidRDefault="00CA6B0C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0213DFF3" w14:textId="77777777" w:rsidR="000D568C" w:rsidRDefault="00CA6B0C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14:paraId="4F832E64" w14:textId="77777777" w:rsidR="000D568C" w:rsidRDefault="00CA6B0C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7697863F" w14:textId="77777777" w:rsidR="000D568C" w:rsidRDefault="00CA6B0C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2E062084" w14:textId="77777777" w:rsidR="000D568C" w:rsidRDefault="00CA6B0C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3C1A24B8" w14:textId="77777777" w:rsidR="000D568C" w:rsidRDefault="00CA6B0C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14:paraId="51FF8C98" w14:textId="77777777" w:rsidR="000D568C" w:rsidRDefault="00CA6B0C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53C196AF" w14:textId="77777777" w:rsidR="000D568C" w:rsidRDefault="00CA6B0C">
      <w:pPr>
        <w:pStyle w:val="defaultStyle"/>
        <w:numPr>
          <w:ilvl w:val="1"/>
          <w:numId w:val="12"/>
        </w:numPr>
      </w:pPr>
      <w:r>
        <w:lastRenderedPageBreak/>
        <w:t xml:space="preserve">творческую инициативу, разработку и </w:t>
      </w:r>
      <w:proofErr w:type="gramStart"/>
      <w:r>
        <w:t>применение авторских программ и методов обучения</w:t>
      </w:r>
      <w:proofErr w:type="gramEnd"/>
      <w:r>
        <w:t xml:space="preserve"> и воспитания в пределах реализуемой образовательной программы;</w:t>
      </w:r>
    </w:p>
    <w:p w14:paraId="44BE8DE4" w14:textId="77777777" w:rsidR="000D568C" w:rsidRDefault="00CA6B0C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5D564742" w14:textId="77777777" w:rsidR="000D568C" w:rsidRDefault="00CA6B0C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51F88A3D" w14:textId="77777777" w:rsidR="000D568C" w:rsidRDefault="00CA6B0C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46DC2924" w14:textId="77777777" w:rsidR="000D568C" w:rsidRDefault="00CA6B0C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14:paraId="072321E6" w14:textId="77777777" w:rsidR="000D568C" w:rsidRDefault="00CA6B0C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69D82388" w14:textId="77777777" w:rsidR="000D568C" w:rsidRDefault="00CA6B0C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23D81457" w14:textId="77777777" w:rsidR="000D568C" w:rsidRDefault="00CA6B0C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339111B7" w14:textId="77777777" w:rsidR="000D568C" w:rsidRDefault="00CA6B0C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5F617797" w14:textId="77777777" w:rsidR="000D568C" w:rsidRDefault="00CA6B0C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3935BB17" w14:textId="77777777" w:rsidR="000D568C" w:rsidRDefault="00CA6B0C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14:paraId="5D573606" w14:textId="77777777" w:rsidR="000D568C" w:rsidRDefault="00CA6B0C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75C067C2" w14:textId="77777777" w:rsidR="000D568C" w:rsidRDefault="00CA6B0C">
      <w:pPr>
        <w:pStyle w:val="defaultStyle"/>
        <w:numPr>
          <w:ilvl w:val="1"/>
          <w:numId w:val="12"/>
        </w:numPr>
      </w:pPr>
      <w:r>
        <w:lastRenderedPageBreak/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715966AC" w14:textId="77777777" w:rsidR="000D568C" w:rsidRDefault="00CA6B0C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0DC4D597" w14:textId="77777777" w:rsidR="000D568C" w:rsidRDefault="00CA6B0C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5342B422" w14:textId="77777777" w:rsidR="000D568C" w:rsidRDefault="00CA6B0C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4105519F" w14:textId="77777777" w:rsidR="000D568C" w:rsidRDefault="00CA6B0C">
      <w:pPr>
        <w:pStyle w:val="Heading2KD"/>
      </w:pPr>
      <w:r>
        <w:t>4. Ответственность</w:t>
      </w:r>
    </w:p>
    <w:p w14:paraId="04190F5E" w14:textId="77777777" w:rsidR="000D568C" w:rsidRDefault="00CA6B0C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14:paraId="506F2B04" w14:textId="77777777" w:rsidR="000D568C" w:rsidRDefault="00CA6B0C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14:paraId="53D21630" w14:textId="77777777" w:rsidR="000D568C" w:rsidRDefault="00CA6B0C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3DAA1232" w14:textId="77777777" w:rsidR="000D568C" w:rsidRDefault="00CA6B0C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4088CB13" w14:textId="77777777" w:rsidR="000D568C" w:rsidRDefault="00CA6B0C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5AE3799C" w14:textId="77777777" w:rsidR="000D568C" w:rsidRDefault="00CA6B0C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63BD2A1D" w14:textId="326BC894" w:rsidR="000D568C" w:rsidRDefault="000D568C">
      <w:pPr>
        <w:pStyle w:val="defaultStyle"/>
      </w:pPr>
    </w:p>
    <w:p w14:paraId="58726993" w14:textId="77777777" w:rsidR="005044E5" w:rsidRDefault="005044E5" w:rsidP="005044E5">
      <w:pPr>
        <w:pStyle w:val="defaultStyle"/>
      </w:pPr>
      <w:r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>
        <w:rPr>
          <w:bCs/>
          <w:i/>
          <w:iCs/>
        </w:rPr>
        <w:t>обязуюсь хранить его на рабочем месте.</w:t>
      </w:r>
    </w:p>
    <w:p w14:paraId="6B058F92" w14:textId="77777777" w:rsidR="000D568C" w:rsidRDefault="00CA6B0C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52"/>
        <w:gridCol w:w="3374"/>
        <w:gridCol w:w="2025"/>
        <w:gridCol w:w="2120"/>
        <w:gridCol w:w="2033"/>
      </w:tblGrid>
      <w:tr w:rsidR="000D568C" w14:paraId="10D6B510" w14:textId="77777777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1C99A" w14:textId="77777777" w:rsidR="000D568C" w:rsidRDefault="00CA6B0C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57FF2A2" w14:textId="77777777" w:rsidR="000D568C" w:rsidRDefault="00CA6B0C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8C1AF3" w14:textId="77777777" w:rsidR="000D568C" w:rsidRDefault="00CA6B0C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1F2BDE9" w14:textId="77777777" w:rsidR="000D568C" w:rsidRDefault="00CA6B0C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86C6120" w14:textId="77777777" w:rsidR="000D568C" w:rsidRDefault="00CA6B0C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0D568C" w14:paraId="6613ABE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CCF47" w14:textId="4DD3C543" w:rsidR="000D568C" w:rsidRDefault="00A14676">
            <w:r>
              <w:t>1</w:t>
            </w: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2D88D90" w14:textId="7C42B4E2" w:rsidR="000D568C" w:rsidRDefault="00A14676">
            <w:r>
              <w:t>Магомедова А. М.</w:t>
            </w: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8BBC50B" w14:textId="77777777"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6834163" w14:textId="2365CF0D" w:rsidR="000D568C" w:rsidRDefault="00A14676">
            <w:r>
              <w:t>01.09.2023</w:t>
            </w: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4705FB1" w14:textId="77777777" w:rsidR="000D568C" w:rsidRDefault="000D568C"/>
        </w:tc>
      </w:tr>
      <w:tr w:rsidR="000D568C" w14:paraId="274844E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72D11" w14:textId="2A021B22" w:rsidR="000D568C" w:rsidRDefault="00A14676">
            <w:r>
              <w:t>2</w:t>
            </w: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D489EB8" w14:textId="6467968D" w:rsidR="000D568C" w:rsidRDefault="00A14676">
            <w:r>
              <w:t>Махмудова В. Г.</w:t>
            </w: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FDE5DD" w14:textId="77777777"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8683424" w14:textId="0E02BA87" w:rsidR="000D568C" w:rsidRDefault="00A14676">
            <w:r>
              <w:t>01.09.2023</w:t>
            </w:r>
            <w:bookmarkStart w:id="0" w:name="_GoBack"/>
            <w:bookmarkEnd w:id="0"/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0A50F4A" w14:textId="77777777" w:rsidR="000D568C" w:rsidRDefault="000D568C"/>
        </w:tc>
      </w:tr>
      <w:tr w:rsidR="000D568C" w14:paraId="73B795D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91709" w14:textId="77777777"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8456D11" w14:textId="77777777"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A75F2E1" w14:textId="77777777"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9F36313" w14:textId="77777777"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2CB8BA" w14:textId="77777777" w:rsidR="000D568C" w:rsidRDefault="000D568C"/>
        </w:tc>
      </w:tr>
      <w:tr w:rsidR="000D568C" w14:paraId="3ADBABF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BD32F" w14:textId="77777777"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BE1A4F1" w14:textId="77777777"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A81767D" w14:textId="77777777"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AB5115" w14:textId="77777777"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E526AE4" w14:textId="77777777" w:rsidR="000D568C" w:rsidRDefault="000D568C"/>
        </w:tc>
      </w:tr>
      <w:tr w:rsidR="000D568C" w14:paraId="288F98A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19F77" w14:textId="77777777"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42F658E" w14:textId="77777777"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957E3CF" w14:textId="77777777"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CB5358" w14:textId="77777777"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24913F5" w14:textId="77777777" w:rsidR="000D568C" w:rsidRDefault="000D568C"/>
        </w:tc>
      </w:tr>
      <w:tr w:rsidR="000D568C" w14:paraId="2BEDFFF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0727F" w14:textId="77777777"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8954993" w14:textId="77777777"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2348BA1" w14:textId="77777777"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4DD89A9" w14:textId="77777777"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1F700FE" w14:textId="77777777" w:rsidR="000D568C" w:rsidRDefault="000D568C"/>
        </w:tc>
      </w:tr>
      <w:tr w:rsidR="000D568C" w14:paraId="1BAF4EF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28684" w14:textId="77777777" w:rsidR="000D568C" w:rsidRDefault="000D568C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E6F6E96" w14:textId="77777777" w:rsidR="000D568C" w:rsidRDefault="000D568C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3F25B45" w14:textId="77777777" w:rsidR="000D568C" w:rsidRDefault="000D568C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3A41366" w14:textId="77777777" w:rsidR="000D568C" w:rsidRDefault="000D568C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88905C5" w14:textId="77777777" w:rsidR="000D568C" w:rsidRDefault="000D568C"/>
        </w:tc>
      </w:tr>
    </w:tbl>
    <w:p w14:paraId="059BFAF9" w14:textId="77777777" w:rsidR="00CA6B0C" w:rsidRDefault="00CA6B0C"/>
    <w:sectPr w:rsidR="00CA6B0C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9B593" w14:textId="77777777" w:rsidR="00F06958" w:rsidRDefault="00F06958" w:rsidP="006E0FDA">
      <w:pPr>
        <w:spacing w:after="0" w:line="240" w:lineRule="auto"/>
      </w:pPr>
      <w:r>
        <w:separator/>
      </w:r>
    </w:p>
  </w:endnote>
  <w:endnote w:type="continuationSeparator" w:id="0">
    <w:p w14:paraId="759758B5" w14:textId="77777777" w:rsidR="00F06958" w:rsidRDefault="00F0695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6BDDE" w14:textId="77777777" w:rsidR="00F06958" w:rsidRDefault="00F06958" w:rsidP="006E0FDA">
      <w:pPr>
        <w:spacing w:after="0" w:line="240" w:lineRule="auto"/>
      </w:pPr>
      <w:r>
        <w:separator/>
      </w:r>
    </w:p>
  </w:footnote>
  <w:footnote w:type="continuationSeparator" w:id="0">
    <w:p w14:paraId="3863E480" w14:textId="77777777" w:rsidR="00F06958" w:rsidRDefault="00F06958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F8894" w14:textId="6199E979" w:rsidR="000D568C" w:rsidRDefault="00CA6B0C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A14676" w:rsidRPr="00A14676">
      <w:rPr>
        <w:noProof/>
        <w:sz w:val="28"/>
        <w:szCs w:val="28"/>
      </w:rPr>
      <w:t>24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99D2B" w14:textId="77777777" w:rsidR="00EB4338" w:rsidRDefault="00CA6B0C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34D0C"/>
    <w:multiLevelType w:val="hybridMultilevel"/>
    <w:tmpl w:val="FCAC1BFC"/>
    <w:lvl w:ilvl="0" w:tplc="56158432">
      <w:start w:val="1"/>
      <w:numFmt w:val="decimal"/>
      <w:lvlText w:val="%1."/>
      <w:lvlJc w:val="left"/>
      <w:pPr>
        <w:ind w:left="720" w:hanging="360"/>
      </w:pPr>
    </w:lvl>
    <w:lvl w:ilvl="1" w:tplc="56158432" w:tentative="1">
      <w:start w:val="1"/>
      <w:numFmt w:val="lowerLetter"/>
      <w:lvlText w:val="%2."/>
      <w:lvlJc w:val="left"/>
      <w:pPr>
        <w:ind w:left="1440" w:hanging="360"/>
      </w:pPr>
    </w:lvl>
    <w:lvl w:ilvl="2" w:tplc="56158432" w:tentative="1">
      <w:start w:val="1"/>
      <w:numFmt w:val="lowerRoman"/>
      <w:lvlText w:val="%3."/>
      <w:lvlJc w:val="right"/>
      <w:pPr>
        <w:ind w:left="2160" w:hanging="180"/>
      </w:pPr>
    </w:lvl>
    <w:lvl w:ilvl="3" w:tplc="56158432" w:tentative="1">
      <w:start w:val="1"/>
      <w:numFmt w:val="decimal"/>
      <w:lvlText w:val="%4."/>
      <w:lvlJc w:val="left"/>
      <w:pPr>
        <w:ind w:left="2880" w:hanging="360"/>
      </w:pPr>
    </w:lvl>
    <w:lvl w:ilvl="4" w:tplc="56158432" w:tentative="1">
      <w:start w:val="1"/>
      <w:numFmt w:val="lowerLetter"/>
      <w:lvlText w:val="%5."/>
      <w:lvlJc w:val="left"/>
      <w:pPr>
        <w:ind w:left="3600" w:hanging="360"/>
      </w:pPr>
    </w:lvl>
    <w:lvl w:ilvl="5" w:tplc="56158432" w:tentative="1">
      <w:start w:val="1"/>
      <w:numFmt w:val="lowerRoman"/>
      <w:lvlText w:val="%6."/>
      <w:lvlJc w:val="right"/>
      <w:pPr>
        <w:ind w:left="4320" w:hanging="180"/>
      </w:pPr>
    </w:lvl>
    <w:lvl w:ilvl="6" w:tplc="56158432" w:tentative="1">
      <w:start w:val="1"/>
      <w:numFmt w:val="decimal"/>
      <w:lvlText w:val="%7."/>
      <w:lvlJc w:val="left"/>
      <w:pPr>
        <w:ind w:left="5040" w:hanging="360"/>
      </w:pPr>
    </w:lvl>
    <w:lvl w:ilvl="7" w:tplc="56158432" w:tentative="1">
      <w:start w:val="1"/>
      <w:numFmt w:val="lowerLetter"/>
      <w:lvlText w:val="%8."/>
      <w:lvlJc w:val="left"/>
      <w:pPr>
        <w:ind w:left="5760" w:hanging="360"/>
      </w:pPr>
    </w:lvl>
    <w:lvl w:ilvl="8" w:tplc="56158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BC54E2A"/>
    <w:multiLevelType w:val="multilevel"/>
    <w:tmpl w:val="988817BC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3" w15:restartNumberingAfterBreak="0">
    <w:nsid w:val="2E5938B6"/>
    <w:multiLevelType w:val="multilevel"/>
    <w:tmpl w:val="013A5824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5F872E3"/>
    <w:multiLevelType w:val="hybridMultilevel"/>
    <w:tmpl w:val="8E68C898"/>
    <w:lvl w:ilvl="0" w:tplc="237813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E7CBD"/>
    <w:multiLevelType w:val="multilevel"/>
    <w:tmpl w:val="C8AACC20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7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C891D67"/>
    <w:multiLevelType w:val="multilevel"/>
    <w:tmpl w:val="7DE07D36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D568C"/>
    <w:rsid w:val="000F6147"/>
    <w:rsid w:val="00112029"/>
    <w:rsid w:val="00135412"/>
    <w:rsid w:val="001C224E"/>
    <w:rsid w:val="00262DE3"/>
    <w:rsid w:val="00361FF4"/>
    <w:rsid w:val="003B5299"/>
    <w:rsid w:val="00493A0C"/>
    <w:rsid w:val="004D6B48"/>
    <w:rsid w:val="005044E5"/>
    <w:rsid w:val="00531A4E"/>
    <w:rsid w:val="00535F5A"/>
    <w:rsid w:val="00555F58"/>
    <w:rsid w:val="0065186B"/>
    <w:rsid w:val="006E6663"/>
    <w:rsid w:val="00847375"/>
    <w:rsid w:val="00864F72"/>
    <w:rsid w:val="008B3AC2"/>
    <w:rsid w:val="008F680D"/>
    <w:rsid w:val="00A14676"/>
    <w:rsid w:val="00AC197E"/>
    <w:rsid w:val="00B16F99"/>
    <w:rsid w:val="00B21D59"/>
    <w:rsid w:val="00B8668B"/>
    <w:rsid w:val="00BD419F"/>
    <w:rsid w:val="00CA6B0C"/>
    <w:rsid w:val="00DF064E"/>
    <w:rsid w:val="00EB4338"/>
    <w:rsid w:val="00F06958"/>
    <w:rsid w:val="00F85EF1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C430"/>
  <w15:docId w15:val="{CE5C3E49-7E79-40F0-AE14-3481E371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51F7-1EA1-4B18-9B97-5909D9D1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6949</Words>
  <Characters>39612</Characters>
  <Application>Microsoft Office Word</Application>
  <DocSecurity>0</DocSecurity>
  <Lines>330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Пользователь</cp:lastModifiedBy>
  <cp:revision>9</cp:revision>
  <dcterms:created xsi:type="dcterms:W3CDTF">2022-05-16T10:12:00Z</dcterms:created>
  <dcterms:modified xsi:type="dcterms:W3CDTF">2024-01-23T13:54:00Z</dcterms:modified>
</cp:coreProperties>
</file>