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5103"/>
        <w:gridCol w:w="2041"/>
        <w:gridCol w:w="3062"/>
      </w:tblGrid>
      <w:tr w:rsidR="00AE5434" w14:paraId="0C633AFC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2BC1549" w14:textId="77777777" w:rsidR="00AE5434" w:rsidRDefault="00AE5434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4898FEC" w14:textId="77777777" w:rsidR="00AE5434" w:rsidRDefault="00AE5434" w:rsidP="009503EF">
            <w:pPr>
              <w:pStyle w:val="defaultStyle"/>
              <w:jc w:val="center"/>
            </w:pPr>
            <w:r>
              <w:t xml:space="preserve">Приложение № 1 </w:t>
            </w:r>
          </w:p>
        </w:tc>
      </w:tr>
      <w:tr w:rsidR="00AE5434" w14:paraId="32E37385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5DA9EC0" w14:textId="77777777" w:rsidR="00AE5434" w:rsidRDefault="00AE5434" w:rsidP="009503EF">
            <w:pPr>
              <w:pStyle w:val="defaultStyle"/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14:paraId="3F091759" w14:textId="77777777" w:rsidR="00AE5434" w:rsidRDefault="00AE5434" w:rsidP="009503EF">
            <w:pPr>
              <w:pStyle w:val="defaultStyle"/>
              <w:jc w:val="left"/>
            </w:pPr>
            <w:r>
              <w:t xml:space="preserve">к приказу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14:paraId="5AD184E0" w14:textId="77777777" w:rsidR="00AE5434" w:rsidRDefault="00AE5434" w:rsidP="009503EF">
            <w:pPr>
              <w:pStyle w:val="defaultStyle"/>
              <w:jc w:val="center"/>
            </w:pPr>
            <w:r>
              <w:t xml:space="preserve"> </w:t>
            </w:r>
          </w:p>
        </w:tc>
      </w:tr>
      <w:tr w:rsidR="00AE5434" w14:paraId="031EF6A1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AD38F9B" w14:textId="77777777" w:rsidR="00AE5434" w:rsidRDefault="00AE5434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0139026E" w14:textId="5B115CEE" w:rsidR="00AE5434" w:rsidRDefault="00AE5434" w:rsidP="009503EF">
            <w:pPr>
              <w:pStyle w:val="defaultStyle"/>
              <w:jc w:val="center"/>
            </w:pPr>
          </w:p>
        </w:tc>
      </w:tr>
      <w:tr w:rsidR="001F7F6F" w14:paraId="2CD879EF" w14:textId="77777777" w:rsidTr="002B0CBE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5E82899" w14:textId="77777777" w:rsidR="001F7F6F" w:rsidRDefault="001F7F6F" w:rsidP="001F7F6F">
            <w:pPr>
              <w:pStyle w:val="defaultStyle"/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466A5E11" w14:textId="00C3B00E" w:rsidR="001F7F6F" w:rsidRDefault="001F7F6F" w:rsidP="001F7F6F">
            <w:pPr>
              <w:pStyle w:val="defaultStyle"/>
              <w:jc w:val="left"/>
            </w:pPr>
            <w:r>
              <w:rPr>
                <w:szCs w:val="24"/>
              </w:rPr>
              <w:t>от 01.09.2023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79A793A7" w14:textId="068D58E6" w:rsidR="001F7F6F" w:rsidRDefault="001F7F6F" w:rsidP="001F7F6F">
            <w:pPr>
              <w:pStyle w:val="defaultStyle"/>
              <w:jc w:val="left"/>
            </w:pPr>
            <w:r>
              <w:rPr>
                <w:szCs w:val="24"/>
              </w:rPr>
              <w:t>№ 22/64 - ОД</w:t>
            </w:r>
          </w:p>
        </w:tc>
      </w:tr>
      <w:tr w:rsidR="00AE5434" w14:paraId="0FC22D2B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07CAA0DE" w14:textId="77777777" w:rsidR="00AE5434" w:rsidRDefault="00AE5434" w:rsidP="009503EF">
            <w:pPr>
              <w:pStyle w:val="defaultStyle"/>
            </w:pPr>
          </w:p>
        </w:tc>
        <w:tc>
          <w:tcPr>
            <w:tcW w:w="10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038A0C5D" w14:textId="77777777" w:rsidR="00AE5434" w:rsidRDefault="00AE5434" w:rsidP="009503EF">
            <w:pPr>
              <w:pStyle w:val="defaultStyle"/>
              <w:jc w:val="center"/>
            </w:pPr>
            <w:r>
              <w:t xml:space="preserve"> (дата приказа) </w:t>
            </w:r>
          </w:p>
        </w:tc>
        <w:tc>
          <w:tcPr>
            <w:tcW w:w="15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2090999" w14:textId="77777777" w:rsidR="00AE5434" w:rsidRDefault="00AE5434" w:rsidP="009503EF">
            <w:pPr>
              <w:pStyle w:val="defaultStyle"/>
              <w:jc w:val="center"/>
            </w:pPr>
            <w:r>
              <w:t>(номер приказа)</w:t>
            </w:r>
          </w:p>
        </w:tc>
      </w:tr>
      <w:tr w:rsidR="00AE5434" w14:paraId="2CF4C252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274B8465" w14:textId="77777777" w:rsidR="00AE5434" w:rsidRDefault="00AE5434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1722CBE5" w14:textId="77777777" w:rsidR="00AE5434" w:rsidRDefault="00AE5434" w:rsidP="009503EF">
            <w:pPr>
              <w:pStyle w:val="defaultStyle"/>
            </w:pPr>
          </w:p>
        </w:tc>
      </w:tr>
      <w:tr w:rsidR="00AE5434" w14:paraId="2A72B5AA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4CF8B1F" w14:textId="77777777" w:rsidR="00AE5434" w:rsidRDefault="00AE5434" w:rsidP="009503EF"/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918FB1A" w14:textId="77777777" w:rsidR="00AE5434" w:rsidRDefault="00AE5434" w:rsidP="009503EF"/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E660249" w14:textId="77777777" w:rsidR="00AE5434" w:rsidRDefault="00AE5434" w:rsidP="009503EF"/>
        </w:tc>
      </w:tr>
    </w:tbl>
    <w:p w14:paraId="0D1DD504" w14:textId="51FC129E" w:rsidR="008B6790" w:rsidRDefault="003C1A91">
      <w:pPr>
        <w:pStyle w:val="Heading1KD"/>
      </w:pPr>
      <w:r>
        <w:t xml:space="preserve">Должностная инструкция учителя географии </w:t>
      </w:r>
    </w:p>
    <w:p w14:paraId="310988F0" w14:textId="77777777" w:rsidR="003F4B9D" w:rsidRDefault="003F4B9D" w:rsidP="003F4B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«Шаумяновская ООШ»</w:t>
      </w:r>
    </w:p>
    <w:p w14:paraId="4C81B891" w14:textId="6C54AAA8" w:rsidR="008B6790" w:rsidRDefault="003C1A91" w:rsidP="0060405D">
      <w:pPr>
        <w:pStyle w:val="Heading2KD"/>
        <w:jc w:val="left"/>
      </w:pPr>
      <w:r>
        <w:t>1. Общие положения</w:t>
      </w:r>
    </w:p>
    <w:p w14:paraId="279282C5" w14:textId="010D465A" w:rsidR="008B6790" w:rsidRDefault="003C1A91" w:rsidP="004F24D7">
      <w:pPr>
        <w:pStyle w:val="defaultStyle"/>
        <w:numPr>
          <w:ilvl w:val="0"/>
          <w:numId w:val="10"/>
        </w:numPr>
      </w:pPr>
      <w:r>
        <w:t>Должность учителя географии (далее – учитель) относится к категории педагогических работников.</w:t>
      </w:r>
      <w:r w:rsidR="004F24D7" w:rsidRPr="004F24D7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AE5434" w:rsidRPr="00B53698">
        <w:t>на основании ФЗ №273 от 29.12.2012г «Об образовании в Российской Федерации»</w:t>
      </w:r>
      <w:r w:rsidR="00AE5434">
        <w:t xml:space="preserve"> (с изменениями и дополнениями)</w:t>
      </w:r>
      <w:r w:rsidR="00AE5434" w:rsidRPr="00B53698">
        <w:t xml:space="preserve">; с учетом требований ФГОС основного общего образования, утвержденного Приказом </w:t>
      </w:r>
      <w:r w:rsidR="00AE5434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AE5434" w:rsidRPr="00B53698">
        <w:t xml:space="preserve">; </w:t>
      </w:r>
      <w:r w:rsidR="004F24D7" w:rsidRPr="004F24D7">
        <w:t>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14:paraId="3AAF8F37" w14:textId="77777777" w:rsidR="008B6790" w:rsidRDefault="003C1A91">
      <w:pPr>
        <w:pStyle w:val="defaultStyle"/>
        <w:numPr>
          <w:ilvl w:val="0"/>
          <w:numId w:val="10"/>
        </w:numPr>
      </w:pPr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14:paraId="7C160E0A" w14:textId="77777777" w:rsidR="008B6790" w:rsidRDefault="003C1A91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14:paraId="75258666" w14:textId="77777777" w:rsidR="008B6790" w:rsidRDefault="003C1A91">
      <w:pPr>
        <w:pStyle w:val="defaultStyle"/>
      </w:pPr>
      <w:r>
        <w:t>– лишенное права заниматься педагогической деятельностью в соответствии с вступившим в законную силу приговором суда;</w:t>
      </w:r>
    </w:p>
    <w:p w14:paraId="3BA1DF21" w14:textId="77777777" w:rsidR="008B6790" w:rsidRDefault="003C1A91">
      <w:pPr>
        <w:pStyle w:val="defaultStyle"/>
      </w:pPr>
      <w: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14:paraId="4BF9DA5E" w14:textId="77777777" w:rsidR="008B6790" w:rsidRDefault="003C1A91">
      <w:pPr>
        <w:pStyle w:val="defaultStyle"/>
      </w:pPr>
      <w:r>
        <w:lastRenderedPageBreak/>
        <w:t>– признанное недееспособным в установленном законом порядке;</w:t>
      </w:r>
    </w:p>
    <w:p w14:paraId="4B3B18C5" w14:textId="77777777" w:rsidR="008B6790" w:rsidRDefault="003C1A91">
      <w:pPr>
        <w:pStyle w:val="defaultStyle"/>
      </w:pPr>
      <w:r>
        <w:t xml:space="preserve">– имеющее заболевание, предусмотренное установленным перечнем. </w:t>
      </w:r>
    </w:p>
    <w:p w14:paraId="3532287D" w14:textId="77777777" w:rsidR="008B6790" w:rsidRDefault="003C1A91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14:paraId="604824F7" w14:textId="77777777" w:rsidR="008B6790" w:rsidRDefault="003C1A91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знать: </w:t>
      </w:r>
    </w:p>
    <w:p w14:paraId="4ABF049A" w14:textId="77777777" w:rsidR="008B6790" w:rsidRDefault="003C1A91">
      <w:pPr>
        <w:pStyle w:val="defaultStyle"/>
        <w:numPr>
          <w:ilvl w:val="1"/>
          <w:numId w:val="10"/>
        </w:numPr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14:paraId="1D205EDD" w14:textId="77777777" w:rsidR="008B6790" w:rsidRDefault="003C1A91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14:paraId="7DE412BB" w14:textId="77777777" w:rsidR="008B6790" w:rsidRDefault="003C1A91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14:paraId="31AF96F5" w14:textId="77777777" w:rsidR="008B6790" w:rsidRDefault="003C1A91">
      <w:pPr>
        <w:pStyle w:val="defaultStyle"/>
        <w:numPr>
          <w:ilvl w:val="1"/>
          <w:numId w:val="10"/>
        </w:numPr>
      </w:pPr>
      <w:r>
        <w:t>основы психодидактики, поликультурного образования, закономерностей поведения в социальных сетях;</w:t>
      </w:r>
    </w:p>
    <w:p w14:paraId="383EF4C5" w14:textId="77777777" w:rsidR="008B6790" w:rsidRDefault="003C1A91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14:paraId="6240F325" w14:textId="77777777" w:rsidR="008B6790" w:rsidRDefault="003C1A91">
      <w:pPr>
        <w:pStyle w:val="defaultStyle"/>
        <w:numPr>
          <w:ilvl w:val="1"/>
          <w:numId w:val="10"/>
        </w:numPr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14:paraId="70BCBA84" w14:textId="77777777" w:rsidR="008B6790" w:rsidRDefault="003C1A91">
      <w:pPr>
        <w:pStyle w:val="defaultStyle"/>
        <w:numPr>
          <w:ilvl w:val="1"/>
          <w:numId w:val="10"/>
        </w:numPr>
      </w:pPr>
      <w:r>
        <w:t>рабочую программу и методику обучения по предмету;</w:t>
      </w:r>
    </w:p>
    <w:p w14:paraId="134C3F42" w14:textId="62AD873F" w:rsidR="008B6790" w:rsidRDefault="003C1A91">
      <w:pPr>
        <w:pStyle w:val="defaultStyle"/>
        <w:numPr>
          <w:ilvl w:val="1"/>
          <w:numId w:val="10"/>
        </w:numPr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основного общего, среднего общего образования, законодательства о правах ребенка, трудового законодательства;</w:t>
      </w:r>
    </w:p>
    <w:p w14:paraId="6F2390A1" w14:textId="77777777" w:rsidR="008B6790" w:rsidRDefault="003C1A91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14:paraId="42705F88" w14:textId="77777777" w:rsidR="008B6790" w:rsidRDefault="003C1A91">
      <w:pPr>
        <w:pStyle w:val="defaultStyle"/>
        <w:numPr>
          <w:ilvl w:val="1"/>
          <w:numId w:val="10"/>
        </w:numPr>
      </w:pPr>
      <w:r>
        <w:t>Конвенцию о правах ребенка;</w:t>
      </w:r>
    </w:p>
    <w:p w14:paraId="6C0DC5BC" w14:textId="77777777" w:rsidR="008B6790" w:rsidRDefault="003C1A91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14:paraId="6767BBA0" w14:textId="77777777" w:rsidR="008B6790" w:rsidRDefault="003C1A91">
      <w:pPr>
        <w:pStyle w:val="defaultStyle"/>
        <w:numPr>
          <w:ilvl w:val="0"/>
          <w:numId w:val="10"/>
        </w:numPr>
      </w:pPr>
      <w:r>
        <w:lastRenderedPageBreak/>
        <w:t>Для реализации трудовой функции «воспитательная деятельность» учитель должен знать:</w:t>
      </w:r>
    </w:p>
    <w:p w14:paraId="1195CC8F" w14:textId="77777777" w:rsidR="008B6790" w:rsidRDefault="003C1A91">
      <w:pPr>
        <w:pStyle w:val="defaultStyle"/>
        <w:numPr>
          <w:ilvl w:val="1"/>
          <w:numId w:val="10"/>
        </w:numPr>
      </w:pPr>
      <w: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14:paraId="3AD53ED9" w14:textId="77777777" w:rsidR="008B6790" w:rsidRDefault="003C1A91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14:paraId="21D8EDD1" w14:textId="77777777" w:rsidR="008B6790" w:rsidRDefault="003C1A91">
      <w:pPr>
        <w:pStyle w:val="defaultStyle"/>
        <w:numPr>
          <w:ilvl w:val="1"/>
          <w:numId w:val="10"/>
        </w:numPr>
      </w:pPr>
      <w:r>
        <w:t>основы психодидактики, поликультурного образования, закономерностей поведения в социальных сетях;</w:t>
      </w:r>
    </w:p>
    <w:p w14:paraId="1A281C62" w14:textId="77777777" w:rsidR="008B6790" w:rsidRDefault="003C1A91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14:paraId="0FD58A96" w14:textId="77777777" w:rsidR="008B6790" w:rsidRDefault="003C1A91">
      <w:pPr>
        <w:pStyle w:val="defaultStyle"/>
        <w:numPr>
          <w:ilvl w:val="1"/>
          <w:numId w:val="10"/>
        </w:numPr>
      </w:pPr>
      <w:r>
        <w:t>научное представление о результатах образования, путях их достижения и способах оценки;</w:t>
      </w:r>
    </w:p>
    <w:p w14:paraId="0E324BB3" w14:textId="77777777" w:rsidR="008B6790" w:rsidRDefault="003C1A91">
      <w:pPr>
        <w:pStyle w:val="defaultStyle"/>
        <w:numPr>
          <w:ilvl w:val="1"/>
          <w:numId w:val="10"/>
        </w:numPr>
      </w:pPr>
      <w:r>
        <w:t>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 w14:paraId="3A8ED623" w14:textId="77777777" w:rsidR="008B6790" w:rsidRDefault="003C1A91">
      <w:pPr>
        <w:pStyle w:val="defaultStyle"/>
        <w:numPr>
          <w:ilvl w:val="1"/>
          <w:numId w:val="10"/>
        </w:numPr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14:paraId="14B9DAD4" w14:textId="77777777" w:rsidR="008B6790" w:rsidRDefault="003C1A91">
      <w:pPr>
        <w:pStyle w:val="defaultStyle"/>
        <w:numPr>
          <w:ilvl w:val="0"/>
          <w:numId w:val="10"/>
        </w:numPr>
      </w:pPr>
      <w:r>
        <w:t>Для реализации трудовой функции «развивающая деятельность» учитель должен знать:</w:t>
      </w:r>
    </w:p>
    <w:p w14:paraId="390CAFE3" w14:textId="77777777" w:rsidR="008B6790" w:rsidRDefault="003C1A91">
      <w:pPr>
        <w:pStyle w:val="defaultStyle"/>
        <w:numPr>
          <w:ilvl w:val="1"/>
          <w:numId w:val="10"/>
        </w:numPr>
      </w:pPr>
      <w:r>
        <w:t>педагогические закономерности организации образовательного процесса;</w:t>
      </w:r>
    </w:p>
    <w:p w14:paraId="36C46C22" w14:textId="77777777" w:rsidR="008B6790" w:rsidRDefault="003C1A91">
      <w:pPr>
        <w:pStyle w:val="defaultStyle"/>
        <w:numPr>
          <w:ilvl w:val="1"/>
          <w:numId w:val="10"/>
        </w:numPr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14:paraId="287537EF" w14:textId="77777777" w:rsidR="008B6790" w:rsidRDefault="003C1A91">
      <w:pPr>
        <w:pStyle w:val="defaultStyle"/>
        <w:numPr>
          <w:ilvl w:val="1"/>
          <w:numId w:val="10"/>
        </w:numPr>
      </w:pPr>
      <w:r>
        <w:t>теорию и технологию учета возрастных особенностей обучающихся;</w:t>
      </w:r>
    </w:p>
    <w:p w14:paraId="33EF8EA9" w14:textId="77777777" w:rsidR="008B6790" w:rsidRDefault="003C1A91">
      <w:pPr>
        <w:pStyle w:val="defaultStyle"/>
        <w:numPr>
          <w:ilvl w:val="1"/>
          <w:numId w:val="10"/>
        </w:numPr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14:paraId="0840C423" w14:textId="77777777" w:rsidR="008B6790" w:rsidRDefault="003C1A91">
      <w:pPr>
        <w:pStyle w:val="defaultStyle"/>
        <w:numPr>
          <w:ilvl w:val="1"/>
          <w:numId w:val="10"/>
        </w:numPr>
      </w:pPr>
      <w:r>
        <w:t>основные закономерности семейных отношений, позволяющие эффективно работать с родительской общественностью;</w:t>
      </w:r>
    </w:p>
    <w:p w14:paraId="37B124EB" w14:textId="77777777" w:rsidR="008B6790" w:rsidRDefault="003C1A91">
      <w:pPr>
        <w:pStyle w:val="defaultStyle"/>
        <w:numPr>
          <w:ilvl w:val="1"/>
          <w:numId w:val="10"/>
        </w:numPr>
      </w:pPr>
      <w:r>
        <w:lastRenderedPageBreak/>
        <w:t>основы психодиагностики и основные признаки отклонения в развитии детей;</w:t>
      </w:r>
    </w:p>
    <w:p w14:paraId="21E219AC" w14:textId="77777777" w:rsidR="008B6790" w:rsidRDefault="003C1A91">
      <w:pPr>
        <w:pStyle w:val="defaultStyle"/>
        <w:numPr>
          <w:ilvl w:val="1"/>
          <w:numId w:val="10"/>
        </w:numPr>
      </w:pPr>
      <w:r>
        <w:t>социально-психологические особенности и закономерности развития детско-взрослых сообществ.</w:t>
      </w:r>
    </w:p>
    <w:p w14:paraId="79FFAE34" w14:textId="77777777" w:rsidR="008B6790" w:rsidRDefault="003C1A91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14:paraId="60CAEF1C" w14:textId="77777777" w:rsidR="008B6790" w:rsidRDefault="003C1A91">
      <w:pPr>
        <w:pStyle w:val="defaultStyle"/>
        <w:numPr>
          <w:ilvl w:val="1"/>
          <w:numId w:val="10"/>
        </w:num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14:paraId="6443E680" w14:textId="77777777" w:rsidR="008B6790" w:rsidRDefault="003C1A91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14:paraId="1BEEBAD5" w14:textId="77777777" w:rsidR="008B6790" w:rsidRDefault="003C1A91">
      <w:pPr>
        <w:pStyle w:val="defaultStyle"/>
        <w:numPr>
          <w:ilvl w:val="1"/>
          <w:numId w:val="10"/>
        </w:numPr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14:paraId="30823A4C" w14:textId="77777777" w:rsidR="008B6790" w:rsidRDefault="003C1A91">
      <w:pPr>
        <w:pStyle w:val="defaultStyle"/>
        <w:numPr>
          <w:ilvl w:val="1"/>
          <w:numId w:val="10"/>
        </w:numPr>
      </w:pPr>
      <w:r>
        <w:t>современные педагогические технологии реализации компетентностного подхода с учетом возрастных и индивидуальных особенностей обучающихся;</w:t>
      </w:r>
    </w:p>
    <w:p w14:paraId="0F0342F0" w14:textId="77777777" w:rsidR="008B6790" w:rsidRDefault="003C1A91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14:paraId="0B2BB60D" w14:textId="77777777" w:rsidR="008B6790" w:rsidRDefault="003C1A91">
      <w:pPr>
        <w:pStyle w:val="defaultStyle"/>
        <w:numPr>
          <w:ilvl w:val="1"/>
          <w:numId w:val="10"/>
        </w:numPr>
      </w:pPr>
      <w:r>
        <w:t>основы экологии, экономики, социологии;</w:t>
      </w:r>
    </w:p>
    <w:p w14:paraId="26F3C16E" w14:textId="77777777" w:rsidR="008B6790" w:rsidRDefault="003C1A91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14:paraId="70504EFB" w14:textId="77777777" w:rsidR="008B6790" w:rsidRDefault="003C1A91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14:paraId="53F2F1F6" w14:textId="77777777" w:rsidR="008B6790" w:rsidRDefault="003C1A91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уметь: </w:t>
      </w:r>
    </w:p>
    <w:p w14:paraId="2A395118" w14:textId="77777777" w:rsidR="008B6790" w:rsidRDefault="003C1A91">
      <w:pPr>
        <w:pStyle w:val="defaultStyle"/>
        <w:numPr>
          <w:ilvl w:val="1"/>
          <w:numId w:val="10"/>
        </w:numPr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14:paraId="73E8E0AE" w14:textId="77777777" w:rsidR="008B6790" w:rsidRDefault="003C1A91">
      <w:pPr>
        <w:pStyle w:val="defaultStyle"/>
        <w:numPr>
          <w:ilvl w:val="1"/>
          <w:numId w:val="10"/>
        </w:numPr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14:paraId="480060AE" w14:textId="77777777" w:rsidR="008B6790" w:rsidRDefault="003C1A91">
      <w:pPr>
        <w:pStyle w:val="defaultStyle"/>
        <w:numPr>
          <w:ilvl w:val="1"/>
          <w:numId w:val="10"/>
        </w:numPr>
      </w:pPr>
      <w: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14:paraId="5189DB96" w14:textId="77777777" w:rsidR="008B6790" w:rsidRDefault="003C1A91">
      <w:pPr>
        <w:pStyle w:val="defaultStyle"/>
        <w:numPr>
          <w:ilvl w:val="1"/>
          <w:numId w:val="10"/>
        </w:numPr>
      </w:pPr>
      <w:r>
        <w:lastRenderedPageBreak/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14:paraId="30B9E44E" w14:textId="77777777" w:rsidR="008B6790" w:rsidRDefault="003C1A91">
      <w:pPr>
        <w:pStyle w:val="defaultStyle"/>
        <w:numPr>
          <w:ilvl w:val="1"/>
          <w:numId w:val="10"/>
        </w:numPr>
      </w:pPr>
      <w:r>
        <w:t>владеть ИКТ-компетентностями:</w:t>
      </w:r>
    </w:p>
    <w:p w14:paraId="667863DE" w14:textId="77777777" w:rsidR="008B6790" w:rsidRDefault="003C1A91">
      <w:pPr>
        <w:pStyle w:val="defaultStyle"/>
      </w:pPr>
      <w:r>
        <w:t>– общепользовательской ИКТ-компетентностью;</w:t>
      </w:r>
    </w:p>
    <w:p w14:paraId="339C2C31" w14:textId="77777777" w:rsidR="008B6790" w:rsidRDefault="003C1A91">
      <w:pPr>
        <w:pStyle w:val="defaultStyle"/>
      </w:pPr>
      <w:r>
        <w:t>– общепедагогической ИКТ-компетентностью;</w:t>
      </w:r>
    </w:p>
    <w:p w14:paraId="095826E6" w14:textId="77777777" w:rsidR="008B6790" w:rsidRDefault="003C1A91">
      <w:pPr>
        <w:pStyle w:val="defaultStyle"/>
      </w:pPr>
      <w:r>
        <w:t>– предметно-педагогической ИКТ-компетентностью (отражающей профессиональную ИКТ-компетентность соответствующей области человеческой деятельности);</w:t>
      </w:r>
    </w:p>
    <w:p w14:paraId="15D909E4" w14:textId="77777777" w:rsidR="008B6790" w:rsidRDefault="003C1A91">
      <w:pPr>
        <w:pStyle w:val="defaultStyle"/>
        <w:numPr>
          <w:ilvl w:val="1"/>
          <w:numId w:val="10"/>
        </w:numPr>
      </w:pPr>
      <w: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14:paraId="425D3C7B" w14:textId="77777777" w:rsidR="008B6790" w:rsidRDefault="003C1A91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«воспитательная деятельность» учитель должен уметь: </w:t>
      </w:r>
    </w:p>
    <w:p w14:paraId="0DE60D8F" w14:textId="77777777" w:rsidR="008B6790" w:rsidRDefault="003C1A91">
      <w:pPr>
        <w:pStyle w:val="defaultStyle"/>
        <w:numPr>
          <w:ilvl w:val="1"/>
          <w:numId w:val="10"/>
        </w:numPr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14:paraId="4DA2D661" w14:textId="77777777" w:rsidR="008B6790" w:rsidRDefault="003C1A91">
      <w:pPr>
        <w:pStyle w:val="defaultStyle"/>
        <w:numPr>
          <w:ilvl w:val="1"/>
          <w:numId w:val="10"/>
        </w:numPr>
      </w:pPr>
      <w:r>
        <w:t>общаться с детьми, признавать их достоинство, понимая и принимая их;</w:t>
      </w:r>
    </w:p>
    <w:p w14:paraId="7B072040" w14:textId="77777777" w:rsidR="008B6790" w:rsidRDefault="003C1A91">
      <w:pPr>
        <w:pStyle w:val="defaultStyle"/>
        <w:numPr>
          <w:ilvl w:val="1"/>
          <w:numId w:val="10"/>
        </w:numPr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14:paraId="5B6D2F5C" w14:textId="77777777" w:rsidR="008B6790" w:rsidRDefault="003C1A91">
      <w:pPr>
        <w:pStyle w:val="defaultStyle"/>
        <w:numPr>
          <w:ilvl w:val="1"/>
          <w:numId w:val="10"/>
        </w:numPr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14:paraId="06BEBCDC" w14:textId="77777777" w:rsidR="008B6790" w:rsidRDefault="003C1A91">
      <w:pPr>
        <w:pStyle w:val="defaultStyle"/>
        <w:numPr>
          <w:ilvl w:val="1"/>
          <w:numId w:val="10"/>
        </w:numPr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14:paraId="5E5FEEA1" w14:textId="77777777" w:rsidR="008B6790" w:rsidRDefault="003C1A91">
      <w:pPr>
        <w:pStyle w:val="defaultStyle"/>
        <w:numPr>
          <w:ilvl w:val="1"/>
          <w:numId w:val="10"/>
        </w:numPr>
      </w:pPr>
      <w: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14:paraId="215284DC" w14:textId="77777777" w:rsidR="008B6790" w:rsidRDefault="003C1A91">
      <w:pPr>
        <w:pStyle w:val="defaultStyle"/>
        <w:numPr>
          <w:ilvl w:val="1"/>
          <w:numId w:val="10"/>
        </w:numPr>
      </w:pPr>
      <w:r>
        <w:lastRenderedPageBreak/>
        <w:t>находить ценностный аспект учебного знания и информации, обеспечивать его понимание и переживание обучающимися;</w:t>
      </w:r>
    </w:p>
    <w:p w14:paraId="75BFB4C0" w14:textId="77777777" w:rsidR="008B6790" w:rsidRDefault="003C1A91">
      <w:pPr>
        <w:pStyle w:val="defaultStyle"/>
        <w:numPr>
          <w:ilvl w:val="1"/>
          <w:numId w:val="10"/>
        </w:numPr>
      </w:pPr>
      <w:r>
        <w:t>владеть методами организации экскурсий, походов и экспедиций и т. п.;</w:t>
      </w:r>
    </w:p>
    <w:p w14:paraId="568618DE" w14:textId="77777777" w:rsidR="008B6790" w:rsidRDefault="003C1A91">
      <w:pPr>
        <w:pStyle w:val="defaultStyle"/>
        <w:numPr>
          <w:ilvl w:val="1"/>
          <w:numId w:val="10"/>
        </w:numPr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14:paraId="7174E4DF" w14:textId="77777777" w:rsidR="008B6790" w:rsidRDefault="003C1A91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«развивающая деятельность» учитель должен уметь: </w:t>
      </w:r>
    </w:p>
    <w:p w14:paraId="2C7D3241" w14:textId="77777777" w:rsidR="008B6790" w:rsidRDefault="003C1A91">
      <w:pPr>
        <w:pStyle w:val="defaultStyle"/>
        <w:numPr>
          <w:ilvl w:val="1"/>
          <w:numId w:val="10"/>
        </w:numPr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14:paraId="59FDA92D" w14:textId="77777777" w:rsidR="008B6790" w:rsidRDefault="003C1A91">
      <w:pPr>
        <w:pStyle w:val="defaultStyle"/>
        <w:numPr>
          <w:ilvl w:val="1"/>
          <w:numId w:val="10"/>
        </w:numPr>
      </w:pPr>
      <w:r>
        <w:t>использовать в практике своей работы психологические подходы: культурно-исторический, деятельностный и развивающий;</w:t>
      </w:r>
    </w:p>
    <w:p w14:paraId="734FFAB6" w14:textId="77777777" w:rsidR="008B6790" w:rsidRDefault="003C1A91">
      <w:pPr>
        <w:pStyle w:val="defaultStyle"/>
        <w:numPr>
          <w:ilvl w:val="1"/>
          <w:numId w:val="10"/>
        </w:numPr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14:paraId="5E521060" w14:textId="77777777" w:rsidR="008B6790" w:rsidRDefault="003C1A91">
      <w:pPr>
        <w:pStyle w:val="defaultStyle"/>
        <w:numPr>
          <w:ilvl w:val="1"/>
          <w:numId w:val="10"/>
        </w:numPr>
      </w:pPr>
      <w:r>
        <w:t>понимать документацию специалистов (психологов, дефектологов, логопедов и т. д.);</w:t>
      </w:r>
    </w:p>
    <w:p w14:paraId="0D4B213F" w14:textId="77777777" w:rsidR="008B6790" w:rsidRDefault="003C1A91">
      <w:pPr>
        <w:pStyle w:val="defaultStyle"/>
        <w:numPr>
          <w:ilvl w:val="1"/>
          <w:numId w:val="10"/>
        </w:numPr>
      </w:pPr>
      <w:r>
        <w:t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14:paraId="164736B8" w14:textId="77777777" w:rsidR="008B6790" w:rsidRDefault="003C1A91">
      <w:pPr>
        <w:pStyle w:val="defaultStyle"/>
        <w:numPr>
          <w:ilvl w:val="1"/>
          <w:numId w:val="10"/>
        </w:numPr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14:paraId="450AF999" w14:textId="77777777" w:rsidR="008B6790" w:rsidRDefault="003C1A91">
      <w:pPr>
        <w:pStyle w:val="defaultStyle"/>
        <w:numPr>
          <w:ilvl w:val="1"/>
          <w:numId w:val="10"/>
        </w:numPr>
      </w:pPr>
      <w:r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14:paraId="51164ABB" w14:textId="77777777" w:rsidR="008B6790" w:rsidRDefault="003C1A91">
      <w:pPr>
        <w:pStyle w:val="defaultStyle"/>
        <w:numPr>
          <w:ilvl w:val="1"/>
          <w:numId w:val="10"/>
        </w:numPr>
      </w:pPr>
      <w:r>
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характеристик;</w:t>
      </w:r>
    </w:p>
    <w:p w14:paraId="5F3DD434" w14:textId="77777777" w:rsidR="008B6790" w:rsidRDefault="003C1A91">
      <w:pPr>
        <w:pStyle w:val="defaultStyle"/>
        <w:numPr>
          <w:ilvl w:val="1"/>
          <w:numId w:val="10"/>
        </w:numPr>
      </w:pPr>
      <w:r>
        <w:t>формировать детско-взрослые сообщества.</w:t>
      </w:r>
    </w:p>
    <w:p w14:paraId="6202BAC9" w14:textId="77777777" w:rsidR="008B6790" w:rsidRDefault="003C1A91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14:paraId="1DC4A071" w14:textId="77777777" w:rsidR="008B6790" w:rsidRDefault="003C1A91">
      <w:pPr>
        <w:pStyle w:val="defaultStyle"/>
        <w:numPr>
          <w:ilvl w:val="1"/>
          <w:numId w:val="10"/>
        </w:numPr>
      </w:pPr>
      <w:r>
        <w:lastRenderedPageBreak/>
        <w:t>применять современные образовательные технологии, включая информационные, а также цифровые образовательные ресурсы;</w:t>
      </w:r>
    </w:p>
    <w:p w14:paraId="1B4BC65A" w14:textId="77777777" w:rsidR="008B6790" w:rsidRDefault="003C1A91">
      <w:pPr>
        <w:pStyle w:val="defaultStyle"/>
        <w:numPr>
          <w:ilvl w:val="1"/>
          <w:numId w:val="10"/>
        </w:numPr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14:paraId="4505201F" w14:textId="77777777" w:rsidR="008B6790" w:rsidRDefault="003C1A91">
      <w:pPr>
        <w:pStyle w:val="defaultStyle"/>
        <w:numPr>
          <w:ilvl w:val="1"/>
          <w:numId w:val="10"/>
        </w:numPr>
      </w:pPr>
      <w:r>
        <w:t>планировать и осуществлять учебный процесс в соответствии с основной общеобразовательной программой;</w:t>
      </w:r>
    </w:p>
    <w:p w14:paraId="70AE0C4B" w14:textId="77777777" w:rsidR="008B6790" w:rsidRDefault="003C1A91">
      <w:pPr>
        <w:pStyle w:val="defaultStyle"/>
        <w:numPr>
          <w:ilvl w:val="1"/>
          <w:numId w:val="10"/>
        </w:numPr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14:paraId="601A7A94" w14:textId="77777777" w:rsidR="008B6790" w:rsidRDefault="003C1A91">
      <w:pPr>
        <w:pStyle w:val="defaultStyle"/>
        <w:numPr>
          <w:ilvl w:val="1"/>
          <w:numId w:val="10"/>
        </w:numPr>
      </w:pPr>
      <w:r>
        <w:t>организовать самостоятельную деятельность обучающихся, в том числе исследовательскую;</w:t>
      </w:r>
    </w:p>
    <w:p w14:paraId="72DD57CE" w14:textId="77777777" w:rsidR="008B6790" w:rsidRDefault="003C1A91">
      <w:pPr>
        <w:pStyle w:val="defaultStyle"/>
        <w:numPr>
          <w:ilvl w:val="1"/>
          <w:numId w:val="10"/>
        </w:numPr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14:paraId="307E6416" w14:textId="77777777" w:rsidR="008B6790" w:rsidRDefault="003C1A91">
      <w:pPr>
        <w:pStyle w:val="defaultStyle"/>
        <w:numPr>
          <w:ilvl w:val="1"/>
          <w:numId w:val="10"/>
        </w:numPr>
      </w:pPr>
      <w:r>
        <w:t>осуществлять контрольно-оценочную деятельность в образовательном процессе;</w:t>
      </w:r>
    </w:p>
    <w:p w14:paraId="7BD26958" w14:textId="77777777" w:rsidR="008B6790" w:rsidRDefault="003C1A91">
      <w:pPr>
        <w:pStyle w:val="defaultStyle"/>
        <w:numPr>
          <w:ilvl w:val="1"/>
          <w:numId w:val="10"/>
        </w:numPr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14:paraId="52204E80" w14:textId="77777777" w:rsidR="008B6790" w:rsidRDefault="003C1A91">
      <w:pPr>
        <w:pStyle w:val="defaultStyle"/>
        <w:numPr>
          <w:ilvl w:val="1"/>
          <w:numId w:val="10"/>
        </w:numPr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14:paraId="3C707651" w14:textId="77777777" w:rsidR="008B6790" w:rsidRDefault="003C1A91">
      <w:pPr>
        <w:pStyle w:val="defaultStyle"/>
        <w:numPr>
          <w:ilvl w:val="1"/>
          <w:numId w:val="10"/>
        </w:numPr>
      </w:pPr>
      <w: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14:paraId="4177D7E5" w14:textId="77777777" w:rsidR="008B6790" w:rsidRDefault="003C1A91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14:paraId="2DA23732" w14:textId="77777777" w:rsidR="008B6790" w:rsidRDefault="003C1A91">
      <w:pPr>
        <w:pStyle w:val="defaultStyle"/>
        <w:numPr>
          <w:ilvl w:val="1"/>
          <w:numId w:val="10"/>
        </w:numPr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14:paraId="432C4C2F" w14:textId="77777777" w:rsidR="008B6790" w:rsidRDefault="003C1A91">
      <w:pPr>
        <w:pStyle w:val="defaultStyle"/>
        <w:numPr>
          <w:ilvl w:val="1"/>
          <w:numId w:val="10"/>
        </w:numPr>
      </w:pPr>
      <w:r>
        <w:t>владеть технологиями диагностики причин конфликтных ситуаций, их профилактики и разрешения.</w:t>
      </w:r>
    </w:p>
    <w:p w14:paraId="15738ACF" w14:textId="77777777" w:rsidR="008B6790" w:rsidRDefault="003C1A91">
      <w:pPr>
        <w:pStyle w:val="Heading2KD"/>
      </w:pPr>
      <w:r>
        <w:lastRenderedPageBreak/>
        <w:t>2. Должностные обязанности</w:t>
      </w:r>
    </w:p>
    <w:p w14:paraId="0CA0D19D" w14:textId="77777777" w:rsidR="008B6790" w:rsidRDefault="003C1A91">
      <w:pPr>
        <w:pStyle w:val="defaultStyle"/>
        <w:numPr>
          <w:ilvl w:val="0"/>
          <w:numId w:val="11"/>
        </w:numPr>
      </w:pPr>
      <w:r>
        <w:t>Учитель обязан:</w:t>
      </w:r>
    </w:p>
    <w:p w14:paraId="1096202C" w14:textId="77777777" w:rsidR="008B6790" w:rsidRDefault="003C1A91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14:paraId="6A5CEAEF" w14:textId="77777777" w:rsidR="008B6790" w:rsidRDefault="003C1A91">
      <w:pPr>
        <w:pStyle w:val="defaultStyle"/>
        <w:numPr>
          <w:ilvl w:val="1"/>
          <w:numId w:val="11"/>
        </w:numPr>
      </w:pPr>
      <w:r>
        <w:t>соблюдать правила внутреннего трудового распорядка.</w:t>
      </w:r>
    </w:p>
    <w:p w14:paraId="09ADC073" w14:textId="77777777" w:rsidR="008B6790" w:rsidRDefault="003C1A91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14:paraId="69BCA549" w14:textId="77777777" w:rsidR="008B6790" w:rsidRDefault="003C1A91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14:paraId="051DD37D" w14:textId="77777777" w:rsidR="008B6790" w:rsidRDefault="003C1A91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14:paraId="64472073" w14:textId="77777777" w:rsidR="008B6790" w:rsidRDefault="003C1A91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14:paraId="17B4C4E8" w14:textId="77777777" w:rsidR="008B6790" w:rsidRDefault="003C1A91">
      <w:pPr>
        <w:pStyle w:val="defaultStyle"/>
        <w:numPr>
          <w:ilvl w:val="1"/>
          <w:numId w:val="11"/>
        </w:numPr>
      </w:pPr>
      <w: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14:paraId="0CF2A5B1" w14:textId="77777777" w:rsidR="008B6790" w:rsidRDefault="003C1A91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14:paraId="53CB2D9F" w14:textId="77777777" w:rsidR="008B6790" w:rsidRDefault="003C1A91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14:paraId="34A2210D" w14:textId="77777777" w:rsidR="008B6790" w:rsidRDefault="003C1A91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14:paraId="4ADAC5F7" w14:textId="77777777" w:rsidR="008B6790" w:rsidRDefault="003C1A91">
      <w:pPr>
        <w:pStyle w:val="defaultStyle"/>
        <w:numPr>
          <w:ilvl w:val="1"/>
          <w:numId w:val="11"/>
        </w:numPr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14:paraId="45E97131" w14:textId="77777777" w:rsidR="008B6790" w:rsidRDefault="003C1A91">
      <w:pPr>
        <w:pStyle w:val="defaultStyle"/>
        <w:numPr>
          <w:ilvl w:val="1"/>
          <w:numId w:val="11"/>
        </w:numPr>
      </w:pPr>
      <w:r>
        <w:lastRenderedPageBreak/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14:paraId="27A84430" w14:textId="77777777" w:rsidR="008B6790" w:rsidRDefault="003C1A91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14:paraId="7D4CA1AD" w14:textId="77777777" w:rsidR="008B6790" w:rsidRDefault="003C1A91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14:paraId="7FE36B8C" w14:textId="77777777" w:rsidR="008B6790" w:rsidRDefault="003C1A91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14:paraId="52A1C3E2" w14:textId="77777777" w:rsidR="008B6790" w:rsidRDefault="003C1A91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14:paraId="22E48FD8" w14:textId="77777777" w:rsidR="008B6790" w:rsidRDefault="003C1A91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14:paraId="356F03AC" w14:textId="77777777" w:rsidR="008B6790" w:rsidRDefault="003C1A91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14:paraId="7EECABC8" w14:textId="77777777" w:rsidR="008B6790" w:rsidRDefault="003C1A91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учитель обязан:</w:t>
      </w:r>
    </w:p>
    <w:p w14:paraId="588710BD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14:paraId="509A10E1" w14:textId="77777777" w:rsidR="008B6790" w:rsidRDefault="003C1A91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14:paraId="418668FF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14:paraId="5C76CFA2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планировать и проводить учебные занятия; </w:t>
      </w:r>
    </w:p>
    <w:p w14:paraId="55086140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систематически анализировать эффективность учебных занятий и подходов к обучению; </w:t>
      </w:r>
    </w:p>
    <w:p w14:paraId="3D87C791" w14:textId="77777777" w:rsidR="008B6790" w:rsidRDefault="003C1A91">
      <w:pPr>
        <w:pStyle w:val="defaultStyle"/>
        <w:numPr>
          <w:ilvl w:val="1"/>
          <w:numId w:val="11"/>
        </w:numPr>
      </w:pPr>
      <w:r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14:paraId="1CFFCE0F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формировать универсальные учебные действия; </w:t>
      </w:r>
    </w:p>
    <w:p w14:paraId="1C90DAC3" w14:textId="77777777" w:rsidR="008B6790" w:rsidRDefault="003C1A91">
      <w:pPr>
        <w:pStyle w:val="defaultStyle"/>
        <w:numPr>
          <w:ilvl w:val="1"/>
          <w:numId w:val="11"/>
        </w:numPr>
      </w:pPr>
      <w:r>
        <w:lastRenderedPageBreak/>
        <w:t xml:space="preserve">формировать навыки, связанные с информационно-коммуникационными технологиями; </w:t>
      </w:r>
    </w:p>
    <w:p w14:paraId="7C251EFD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формировать мотивации к обучению; </w:t>
      </w:r>
    </w:p>
    <w:p w14:paraId="3722B9EF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14:paraId="4A43E090" w14:textId="77777777" w:rsidR="008B6790" w:rsidRDefault="003C1A91">
      <w:pPr>
        <w:pStyle w:val="defaultStyle"/>
        <w:numPr>
          <w:ilvl w:val="0"/>
          <w:numId w:val="11"/>
        </w:numPr>
      </w:pPr>
      <w:r>
        <w:t>При реализации трудовой функции «воспитательная деятельность» учитель обязан:</w:t>
      </w:r>
    </w:p>
    <w:p w14:paraId="290ACCE1" w14:textId="77777777" w:rsidR="008B6790" w:rsidRDefault="003C1A91">
      <w:pPr>
        <w:pStyle w:val="defaultStyle"/>
        <w:numPr>
          <w:ilvl w:val="1"/>
          <w:numId w:val="11"/>
        </w:numPr>
      </w:pPr>
      <w:r>
        <w:t>регулировать поведение обучающихся для обеспечения безопасной образовательной среды;</w:t>
      </w:r>
    </w:p>
    <w:p w14:paraId="1E62A20A" w14:textId="77777777" w:rsidR="008B6790" w:rsidRDefault="003C1A91">
      <w:pPr>
        <w:pStyle w:val="defaultStyle"/>
        <w:numPr>
          <w:ilvl w:val="1"/>
          <w:numId w:val="11"/>
        </w:numPr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14:paraId="48EF2C5A" w14:textId="77777777" w:rsidR="008B6790" w:rsidRDefault="003C1A91">
      <w:pPr>
        <w:pStyle w:val="defaultStyle"/>
        <w:numPr>
          <w:ilvl w:val="1"/>
          <w:numId w:val="11"/>
        </w:numPr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14:paraId="1A8566EB" w14:textId="77777777" w:rsidR="008B6790" w:rsidRDefault="003C1A91">
      <w:pPr>
        <w:pStyle w:val="defaultStyle"/>
        <w:numPr>
          <w:ilvl w:val="1"/>
          <w:numId w:val="11"/>
        </w:numPr>
      </w:pPr>
      <w:r>
        <w:t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14:paraId="0ACA0045" w14:textId="77777777" w:rsidR="008B6790" w:rsidRDefault="003C1A91">
      <w:pPr>
        <w:pStyle w:val="defaultStyle"/>
        <w:numPr>
          <w:ilvl w:val="1"/>
          <w:numId w:val="11"/>
        </w:numPr>
      </w:pPr>
      <w:r>
        <w:t>проектировать и реализовывать воспитательные программы;</w:t>
      </w:r>
    </w:p>
    <w:p w14:paraId="027901B4" w14:textId="77777777" w:rsidR="008B6790" w:rsidRDefault="003C1A91">
      <w:pPr>
        <w:pStyle w:val="defaultStyle"/>
        <w:numPr>
          <w:ilvl w:val="1"/>
          <w:numId w:val="11"/>
        </w:numPr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14:paraId="7743176D" w14:textId="77777777" w:rsidR="008B6790" w:rsidRDefault="003C1A91">
      <w:pPr>
        <w:pStyle w:val="defaultStyle"/>
        <w:numPr>
          <w:ilvl w:val="1"/>
          <w:numId w:val="11"/>
        </w:numPr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14:paraId="63E6A3EA" w14:textId="77777777" w:rsidR="008B6790" w:rsidRDefault="003C1A91">
      <w:pPr>
        <w:pStyle w:val="defaultStyle"/>
        <w:numPr>
          <w:ilvl w:val="1"/>
          <w:numId w:val="11"/>
        </w:numPr>
      </w:pPr>
      <w:r>
        <w:t>оказывать помощь и поддержку в организации деятельности ученических органов самоуправления;</w:t>
      </w:r>
    </w:p>
    <w:p w14:paraId="222B2765" w14:textId="77777777" w:rsidR="008B6790" w:rsidRDefault="003C1A91">
      <w:pPr>
        <w:pStyle w:val="defaultStyle"/>
        <w:numPr>
          <w:ilvl w:val="1"/>
          <w:numId w:val="11"/>
        </w:numPr>
      </w:pPr>
      <w:r>
        <w:t>создавать, поддерживать уклад, атмосферу и традиции жизни образовательной организации;</w:t>
      </w:r>
    </w:p>
    <w:p w14:paraId="6C9309EE" w14:textId="77777777" w:rsidR="008B6790" w:rsidRDefault="003C1A91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5FF0F129" w14:textId="77777777" w:rsidR="008B6790" w:rsidRDefault="003C1A91">
      <w:pPr>
        <w:pStyle w:val="defaultStyle"/>
        <w:numPr>
          <w:ilvl w:val="1"/>
          <w:numId w:val="11"/>
        </w:numPr>
      </w:pPr>
      <w:r>
        <w:t>формировать толерантность и навыки поведения в изменяющейся поликультурной среде;</w:t>
      </w:r>
    </w:p>
    <w:p w14:paraId="39609BEB" w14:textId="77777777" w:rsidR="008B6790" w:rsidRDefault="003C1A91">
      <w:pPr>
        <w:pStyle w:val="defaultStyle"/>
        <w:numPr>
          <w:ilvl w:val="1"/>
          <w:numId w:val="11"/>
        </w:numPr>
      </w:pPr>
      <w:r>
        <w:lastRenderedPageBreak/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14:paraId="4A4A6109" w14:textId="77777777" w:rsidR="008B6790" w:rsidRDefault="003C1A91">
      <w:pPr>
        <w:pStyle w:val="defaultStyle"/>
        <w:numPr>
          <w:ilvl w:val="0"/>
          <w:numId w:val="11"/>
        </w:numPr>
      </w:pPr>
      <w:r>
        <w:t>При реализации трудовой функции «развивающая деятельность» учитель обязан:</w:t>
      </w:r>
    </w:p>
    <w:p w14:paraId="227967DE" w14:textId="77777777" w:rsidR="008B6790" w:rsidRDefault="003C1A91">
      <w:pPr>
        <w:pStyle w:val="defaultStyle"/>
        <w:numPr>
          <w:ilvl w:val="1"/>
          <w:numId w:val="11"/>
        </w:numPr>
      </w:pPr>
      <w:r>
        <w:t>выявлять в ходе наблюдения поведенческие и личностные проблемы обучающихся, связанные с особенностями их развития;</w:t>
      </w:r>
    </w:p>
    <w:p w14:paraId="26928212" w14:textId="77777777" w:rsidR="008B6790" w:rsidRDefault="003C1A91">
      <w:pPr>
        <w:pStyle w:val="defaultStyle"/>
        <w:numPr>
          <w:ilvl w:val="1"/>
          <w:numId w:val="11"/>
        </w:numPr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14:paraId="5D94BEE2" w14:textId="77777777" w:rsidR="008B6790" w:rsidRDefault="003C1A91">
      <w:pPr>
        <w:pStyle w:val="defaultStyle"/>
        <w:numPr>
          <w:ilvl w:val="1"/>
          <w:numId w:val="11"/>
        </w:numPr>
      </w:pPr>
      <w:r>
        <w:t>применять инструментарий и методы диагностики и оценки показателей уровня и динамики развития ребенка;</w:t>
      </w:r>
    </w:p>
    <w:p w14:paraId="2E6BD5D8" w14:textId="77777777" w:rsidR="008B6790" w:rsidRDefault="003C1A91">
      <w:pPr>
        <w:pStyle w:val="defaultStyle"/>
        <w:numPr>
          <w:ilvl w:val="1"/>
          <w:numId w:val="11"/>
        </w:numPr>
      </w:pPr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</w:r>
    </w:p>
    <w:p w14:paraId="79F78EF7" w14:textId="77777777" w:rsidR="008B6790" w:rsidRDefault="003C1A91">
      <w:pPr>
        <w:pStyle w:val="defaultStyle"/>
        <w:numPr>
          <w:ilvl w:val="1"/>
          <w:numId w:val="11"/>
        </w:numPr>
      </w:pPr>
      <w:r>
        <w:t>оказывать адресную помощь обучающимся;</w:t>
      </w:r>
    </w:p>
    <w:p w14:paraId="29348F38" w14:textId="77777777" w:rsidR="008B6790" w:rsidRDefault="003C1A91">
      <w:pPr>
        <w:pStyle w:val="defaultStyle"/>
        <w:numPr>
          <w:ilvl w:val="1"/>
          <w:numId w:val="11"/>
        </w:numPr>
      </w:pPr>
      <w:r>
        <w:t>взаимодействовать с другими специалистами в рамках психолого-медико-педагогического консилиума;</w:t>
      </w:r>
    </w:p>
    <w:p w14:paraId="606729FD" w14:textId="77777777" w:rsidR="008B6790" w:rsidRDefault="003C1A91">
      <w:pPr>
        <w:pStyle w:val="defaultStyle"/>
        <w:numPr>
          <w:ilvl w:val="1"/>
          <w:numId w:val="11"/>
        </w:numPr>
      </w:pPr>
      <w:r>
        <w:t>участвовать совместно с другими специалистами в разработке и реализовывать индивидуальный учебный план;</w:t>
      </w:r>
    </w:p>
    <w:p w14:paraId="70C2B629" w14:textId="77777777" w:rsidR="008B6790" w:rsidRDefault="003C1A91">
      <w:pPr>
        <w:pStyle w:val="defaultStyle"/>
        <w:numPr>
          <w:ilvl w:val="1"/>
          <w:numId w:val="11"/>
        </w:numPr>
      </w:pPr>
      <w: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14:paraId="78D32845" w14:textId="77777777" w:rsidR="008B6790" w:rsidRDefault="003C1A91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57BCD620" w14:textId="77777777" w:rsidR="008B6790" w:rsidRDefault="003C1A91">
      <w:pPr>
        <w:pStyle w:val="defaultStyle"/>
        <w:numPr>
          <w:ilvl w:val="1"/>
          <w:numId w:val="11"/>
        </w:numPr>
      </w:pPr>
      <w:r>
        <w:lastRenderedPageBreak/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14:paraId="026F7B98" w14:textId="77777777" w:rsidR="008B6790" w:rsidRDefault="003C1A91">
      <w:pPr>
        <w:pStyle w:val="defaultStyle"/>
        <w:numPr>
          <w:ilvl w:val="1"/>
          <w:numId w:val="11"/>
        </w:numPr>
      </w:pPr>
      <w:r>
        <w:t>формировать систему регуляции поведения и деятельности обучающихся.</w:t>
      </w:r>
    </w:p>
    <w:p w14:paraId="09E53443" w14:textId="77777777" w:rsidR="008B6790" w:rsidRDefault="003C1A91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14:paraId="3912B11B" w14:textId="77777777" w:rsidR="008B6790" w:rsidRDefault="003C1A91">
      <w:pPr>
        <w:pStyle w:val="defaultStyle"/>
        <w:numPr>
          <w:ilvl w:val="1"/>
          <w:numId w:val="11"/>
        </w:numPr>
      </w:pPr>
      <w:r>
        <w:t>формировать общекультурные компетенции и понимание места предмета в общей картине мира;</w:t>
      </w:r>
    </w:p>
    <w:p w14:paraId="1D211D36" w14:textId="77777777" w:rsidR="008B6790" w:rsidRDefault="003C1A91">
      <w:pPr>
        <w:pStyle w:val="defaultStyle"/>
        <w:numPr>
          <w:ilvl w:val="1"/>
          <w:numId w:val="11"/>
        </w:numPr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14:paraId="1A6A64F4" w14:textId="77777777" w:rsidR="008B6790" w:rsidRDefault="003C1A91">
      <w:pPr>
        <w:pStyle w:val="defaultStyle"/>
        <w:numPr>
          <w:ilvl w:val="1"/>
          <w:numId w:val="11"/>
        </w:numPr>
      </w:pPr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14:paraId="7EAFB14A" w14:textId="77777777" w:rsidR="008B6790" w:rsidRDefault="003C1A91">
      <w:pPr>
        <w:pStyle w:val="defaultStyle"/>
        <w:numPr>
          <w:ilvl w:val="1"/>
          <w:numId w:val="11"/>
        </w:numPr>
      </w:pPr>
      <w:r>
        <w:t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 w14:paraId="35315D1E" w14:textId="77777777" w:rsidR="008B6790" w:rsidRDefault="003C1A91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14:paraId="41CE1DD7" w14:textId="77777777" w:rsidR="008B6790" w:rsidRDefault="003C1A91">
      <w:pPr>
        <w:pStyle w:val="defaultStyle"/>
        <w:numPr>
          <w:ilvl w:val="1"/>
          <w:numId w:val="11"/>
        </w:numPr>
      </w:pPr>
      <w:r>
        <w:t>совместно с учащимися использовать иноязычные источники информации, инструменты перевода, произношения;</w:t>
      </w:r>
    </w:p>
    <w:p w14:paraId="1B5BA80F" w14:textId="77777777" w:rsidR="008B6790" w:rsidRDefault="003C1A91">
      <w:pPr>
        <w:pStyle w:val="defaultStyle"/>
        <w:numPr>
          <w:ilvl w:val="1"/>
          <w:numId w:val="11"/>
        </w:numPr>
      </w:pPr>
      <w:r>
        <w:t>организовывать олимпиады, конференции, турниры, математические и лингвистические игры в школе и т. д.</w:t>
      </w:r>
    </w:p>
    <w:p w14:paraId="264B10F5" w14:textId="77777777" w:rsidR="008B6790" w:rsidRDefault="003C1A91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14:paraId="28D641C0" w14:textId="77777777" w:rsidR="008B6790" w:rsidRDefault="003C1A91">
      <w:pPr>
        <w:pStyle w:val="defaultStyle"/>
        <w:numPr>
          <w:ilvl w:val="1"/>
          <w:numId w:val="11"/>
        </w:numPr>
      </w:pPr>
      <w:r>
        <w:lastRenderedPageBreak/>
        <w:t xml:space="preserve"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14:paraId="3EA525D0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 w14:paraId="60A865D7" w14:textId="77777777" w:rsidR="008B6790" w:rsidRDefault="003C1A91">
      <w:pPr>
        <w:pStyle w:val="defaultStyle"/>
        <w:numPr>
          <w:ilvl w:val="1"/>
          <w:numId w:val="11"/>
        </w:numPr>
      </w:pPr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14:paraId="3757DBAC" w14:textId="77777777" w:rsidR="008B6790" w:rsidRDefault="003C1A91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географии учитель обеспечивает достижение требований к следующим предметным результатам обучающихся:</w:t>
      </w:r>
    </w:p>
    <w:p w14:paraId="409324E9" w14:textId="77777777" w:rsidR="008B6790" w:rsidRDefault="003C1A91">
      <w:pPr>
        <w:pStyle w:val="defaultStyle"/>
      </w:pPr>
      <w:r>
        <w:t>а)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14:paraId="67FBC6CC" w14:textId="77777777" w:rsidR="008B6790" w:rsidRDefault="003C1A91">
      <w:pPr>
        <w:pStyle w:val="defaultStyle"/>
      </w:pPr>
      <w:r>
        <w:t>б)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14:paraId="41067D3D" w14:textId="77777777" w:rsidR="008B6790" w:rsidRDefault="003C1A91">
      <w:pPr>
        <w:pStyle w:val="defaultStyle"/>
      </w:pPr>
      <w:r>
        <w:t>в)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14:paraId="30FF740A" w14:textId="77777777" w:rsidR="008B6790" w:rsidRDefault="003C1A91">
      <w:pPr>
        <w:pStyle w:val="defaultStyle"/>
      </w:pPr>
      <w:r>
        <w:lastRenderedPageBreak/>
        <w:t>г)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14:paraId="5313662B" w14:textId="77777777" w:rsidR="008B6790" w:rsidRDefault="003C1A91">
      <w:pPr>
        <w:pStyle w:val="defaultStyle"/>
      </w:pPr>
      <w:r>
        <w:t>д)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14:paraId="2A4364DA" w14:textId="77777777" w:rsidR="008B6790" w:rsidRDefault="003C1A91">
      <w:pPr>
        <w:pStyle w:val="defaultStyle"/>
      </w:pPr>
      <w:r>
        <w:t>е) овладение основными навыками нахождения, использования и презентации географической информации;</w:t>
      </w:r>
    </w:p>
    <w:p w14:paraId="7680C1E1" w14:textId="77777777" w:rsidR="008B6790" w:rsidRDefault="003C1A91">
      <w:pPr>
        <w:pStyle w:val="defaultStyle"/>
      </w:pPr>
      <w:r>
        <w:t>ж)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14:paraId="449AC7E7" w14:textId="77777777" w:rsidR="008B6790" w:rsidRDefault="003C1A91">
      <w:pPr>
        <w:pStyle w:val="defaultStyle"/>
      </w:pPr>
      <w:r>
        <w:t>з)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14:paraId="00F3C9CE" w14:textId="77777777" w:rsidR="008B6790" w:rsidRDefault="003C1A91">
      <w:pPr>
        <w:pStyle w:val="defaultStyle"/>
        <w:numPr>
          <w:ilvl w:val="0"/>
          <w:numId w:val="11"/>
        </w:numPr>
      </w:pPr>
      <w:r>
        <w:t>В рамках выполнения другой педагогической работы учитель обязан:</w:t>
      </w:r>
    </w:p>
    <w:p w14:paraId="239191FE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14:paraId="229A92EB" w14:textId="77777777" w:rsidR="008B6790" w:rsidRDefault="003C1A91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14:paraId="1F0317F4" w14:textId="77777777" w:rsidR="008B6790" w:rsidRDefault="003C1A91">
      <w:pPr>
        <w:pStyle w:val="defaultStyle"/>
        <w:numPr>
          <w:ilvl w:val="1"/>
          <w:numId w:val="11"/>
        </w:numPr>
      </w:pPr>
      <w:r>
        <w:t>изучать индивидуальные способности, интересы и склонности обучающихся;</w:t>
      </w:r>
    </w:p>
    <w:p w14:paraId="54BAADEA" w14:textId="77777777" w:rsidR="008B6790" w:rsidRDefault="003C1A91">
      <w:pPr>
        <w:pStyle w:val="defaultStyle"/>
        <w:numPr>
          <w:ilvl w:val="1"/>
          <w:numId w:val="11"/>
        </w:numPr>
      </w:pPr>
      <w:r>
        <w:t>вести журнал и дневники обучающихся в электронной (либо в бумажной форме);</w:t>
      </w:r>
    </w:p>
    <w:p w14:paraId="18AECA08" w14:textId="77777777" w:rsidR="008B6790" w:rsidRDefault="003C1A91">
      <w:pPr>
        <w:pStyle w:val="defaultStyle"/>
        <w:numPr>
          <w:ilvl w:val="1"/>
          <w:numId w:val="11"/>
        </w:numPr>
      </w:pPr>
      <w:r>
        <w:t>оказывать методическую, диагностическую и консультативную помощь родителям (иным законным представителям) обучающихся;</w:t>
      </w:r>
    </w:p>
    <w:p w14:paraId="048952CD" w14:textId="77777777" w:rsidR="008B6790" w:rsidRDefault="003C1A91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14:paraId="233A374D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</w:t>
      </w:r>
      <w:r>
        <w:lastRenderedPageBreak/>
        <w:t>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14:paraId="0B683AA0" w14:textId="77777777" w:rsidR="008B6790" w:rsidRDefault="003C1A91">
      <w:pPr>
        <w:pStyle w:val="defaultStyle"/>
        <w:numPr>
          <w:ilvl w:val="1"/>
          <w:numId w:val="11"/>
        </w:numPr>
      </w:pPr>
      <w: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14:paraId="389DC1B3" w14:textId="77777777" w:rsidR="008B6790" w:rsidRDefault="003C1A91">
      <w:pPr>
        <w:pStyle w:val="defaultStyle"/>
        <w:numPr>
          <w:ilvl w:val="1"/>
          <w:numId w:val="11"/>
        </w:numPr>
      </w:pPr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14:paraId="171CC500" w14:textId="77777777" w:rsidR="008B6790" w:rsidRDefault="003C1A91">
      <w:pPr>
        <w:pStyle w:val="defaultStyle"/>
        <w:numPr>
          <w:ilvl w:val="0"/>
          <w:numId w:val="11"/>
        </w:numPr>
      </w:pPr>
      <w:r>
        <w:t>Учитель, в случае поручения ему работы по классному руководству, обязан:</w:t>
      </w:r>
    </w:p>
    <w:p w14:paraId="45BE43BA" w14:textId="77777777" w:rsidR="008B6790" w:rsidRDefault="003C1A91">
      <w:pPr>
        <w:pStyle w:val="defaultStyle"/>
        <w:numPr>
          <w:ilvl w:val="1"/>
          <w:numId w:val="11"/>
        </w:numPr>
      </w:pPr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14:paraId="2F390F49" w14:textId="77777777" w:rsidR="008B6790" w:rsidRDefault="003C1A91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14:paraId="3B0C3FC2" w14:textId="77777777" w:rsidR="008B6790" w:rsidRDefault="003C1A91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14:paraId="5FF6BFF4" w14:textId="77777777" w:rsidR="008B6790" w:rsidRDefault="003C1A91">
      <w:pPr>
        <w:pStyle w:val="defaultStyle"/>
        <w:numPr>
          <w:ilvl w:val="1"/>
          <w:numId w:val="11"/>
        </w:numPr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14:paraId="182EE29D" w14:textId="77777777" w:rsidR="008B6790" w:rsidRDefault="003C1A91">
      <w:pPr>
        <w:pStyle w:val="defaultStyle"/>
        <w:numPr>
          <w:ilvl w:val="1"/>
          <w:numId w:val="11"/>
        </w:numPr>
      </w:pPr>
      <w:r>
        <w:t>способствовать формированию здорового образа жизни обучающихся;</w:t>
      </w:r>
    </w:p>
    <w:p w14:paraId="59B854E2" w14:textId="77777777" w:rsidR="008B6790" w:rsidRDefault="003C1A91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14:paraId="0F9D569E" w14:textId="77777777" w:rsidR="008B6790" w:rsidRDefault="003C1A91">
      <w:pPr>
        <w:pStyle w:val="defaultStyle"/>
        <w:numPr>
          <w:ilvl w:val="1"/>
          <w:numId w:val="11"/>
        </w:numPr>
      </w:pPr>
      <w:r>
        <w:t>защищать права и интересы обучающихся;</w:t>
      </w:r>
    </w:p>
    <w:p w14:paraId="2210B02F" w14:textId="77777777" w:rsidR="008B6790" w:rsidRDefault="003C1A91">
      <w:pPr>
        <w:pStyle w:val="defaultStyle"/>
        <w:numPr>
          <w:ilvl w:val="1"/>
          <w:numId w:val="11"/>
        </w:numPr>
      </w:pPr>
      <w:r>
        <w:lastRenderedPageBreak/>
        <w:t>организовывать системную работу с обучающимися в классе;</w:t>
      </w:r>
    </w:p>
    <w:p w14:paraId="7543CB2B" w14:textId="77777777" w:rsidR="008B6790" w:rsidRDefault="003C1A91">
      <w:pPr>
        <w:pStyle w:val="defaultStyle"/>
        <w:numPr>
          <w:ilvl w:val="1"/>
          <w:numId w:val="11"/>
        </w:numPr>
      </w:pPr>
      <w:r>
        <w:t>гуманизировать отношения между обучающимися, между обучающимися и педагогическими работниками;</w:t>
      </w:r>
    </w:p>
    <w:p w14:paraId="44D6377E" w14:textId="77777777" w:rsidR="008B6790" w:rsidRDefault="003C1A91">
      <w:pPr>
        <w:pStyle w:val="defaultStyle"/>
        <w:numPr>
          <w:ilvl w:val="1"/>
          <w:numId w:val="11"/>
        </w:numPr>
      </w:pPr>
      <w:r>
        <w:t>формировать у обучающихся нравственные смыслы и духовные ориентиры;</w:t>
      </w:r>
    </w:p>
    <w:p w14:paraId="691BB4D0" w14:textId="77777777" w:rsidR="008B6790" w:rsidRDefault="003C1A91">
      <w:pPr>
        <w:pStyle w:val="defaultStyle"/>
        <w:numPr>
          <w:ilvl w:val="1"/>
          <w:numId w:val="11"/>
        </w:numPr>
      </w:pPr>
      <w:r>
        <w:t>организовывать социально значимую творческую деятельность обучающихся;</w:t>
      </w:r>
    </w:p>
    <w:p w14:paraId="66F479CF" w14:textId="77777777" w:rsidR="008B6790" w:rsidRDefault="003C1A91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14:paraId="4BF1E9C4" w14:textId="77777777" w:rsidR="008B6790" w:rsidRDefault="003C1A91">
      <w:pPr>
        <w:pStyle w:val="defaultStyle"/>
        <w:numPr>
          <w:ilvl w:val="1"/>
          <w:numId w:val="11"/>
        </w:numPr>
      </w:pPr>
      <w: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14:paraId="1AA1EFCE" w14:textId="77777777" w:rsidR="008B6790" w:rsidRDefault="003C1A91">
      <w:pPr>
        <w:pStyle w:val="defaultStyle"/>
        <w:numPr>
          <w:ilvl w:val="1"/>
          <w:numId w:val="11"/>
        </w:numPr>
      </w:pPr>
      <w:r>
        <w:t>проводить консультации, беседы с родителями (иными законными представителями) обучающихся;</w:t>
      </w:r>
    </w:p>
    <w:p w14:paraId="51795F04" w14:textId="77777777" w:rsidR="008B6790" w:rsidRDefault="003C1A91">
      <w:pPr>
        <w:pStyle w:val="defaultStyle"/>
        <w:numPr>
          <w:ilvl w:val="1"/>
          <w:numId w:val="11"/>
        </w:numPr>
      </w:pPr>
      <w:r>
        <w:t>взаимодействовать с педагогическими работниками, а также с учебно-вспомогательным персоналом ОО;</w:t>
      </w:r>
    </w:p>
    <w:p w14:paraId="383F0A99" w14:textId="77777777" w:rsidR="008B6790" w:rsidRDefault="003C1A91">
      <w:pPr>
        <w:pStyle w:val="defaultStyle"/>
        <w:numPr>
          <w:ilvl w:val="1"/>
          <w:numId w:val="11"/>
        </w:numPr>
      </w:pPr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14:paraId="658669DE" w14:textId="77777777" w:rsidR="008B6790" w:rsidRDefault="003C1A91">
      <w:pPr>
        <w:pStyle w:val="defaultStyle"/>
        <w:numPr>
          <w:ilvl w:val="1"/>
          <w:numId w:val="11"/>
        </w:numPr>
      </w:pPr>
      <w: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14:paraId="70986521" w14:textId="77777777" w:rsidR="008B6790" w:rsidRDefault="003C1A91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14:paraId="216C8A04" w14:textId="77777777" w:rsidR="008B6790" w:rsidRDefault="003C1A91">
      <w:pPr>
        <w:pStyle w:val="defaultStyle"/>
        <w:numPr>
          <w:ilvl w:val="1"/>
          <w:numId w:val="11"/>
        </w:numPr>
      </w:pPr>
      <w:r>
        <w:t>взаимодействовать с каждым обучающимся и коллективом класса в целом;</w:t>
      </w:r>
    </w:p>
    <w:p w14:paraId="5BF78C00" w14:textId="77777777" w:rsidR="008B6790" w:rsidRDefault="003C1A91">
      <w:pPr>
        <w:pStyle w:val="defaultStyle"/>
        <w:numPr>
          <w:ilvl w:val="1"/>
          <w:numId w:val="11"/>
        </w:numPr>
      </w:pPr>
      <w:r>
        <w:t>вести документацию (классный журнал, личные дела обучающихся, план работы классного руководителя);</w:t>
      </w:r>
    </w:p>
    <w:p w14:paraId="42C2BFF4" w14:textId="77777777" w:rsidR="008B6790" w:rsidRDefault="003C1A91">
      <w:pPr>
        <w:pStyle w:val="defaultStyle"/>
        <w:numPr>
          <w:ilvl w:val="1"/>
          <w:numId w:val="11"/>
        </w:numPr>
      </w:pPr>
      <w:r>
        <w:t>регулировать межличностные отношения между обучающимися;</w:t>
      </w:r>
    </w:p>
    <w:p w14:paraId="444AD952" w14:textId="77777777" w:rsidR="008B6790" w:rsidRDefault="003C1A91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14:paraId="067FE4ED" w14:textId="77777777" w:rsidR="008B6790" w:rsidRDefault="003C1A91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14:paraId="737E0C2C" w14:textId="77777777" w:rsidR="008B6790" w:rsidRDefault="003C1A91">
      <w:pPr>
        <w:pStyle w:val="defaultStyle"/>
        <w:numPr>
          <w:ilvl w:val="1"/>
          <w:numId w:val="11"/>
        </w:numPr>
      </w:pPr>
      <w:r>
        <w:t>оказывать помощь обучающимся в формировании коммуникативных качеств;</w:t>
      </w:r>
    </w:p>
    <w:p w14:paraId="45A5D70A" w14:textId="77777777" w:rsidR="008B6790" w:rsidRDefault="003C1A91">
      <w:pPr>
        <w:pStyle w:val="defaultStyle"/>
        <w:numPr>
          <w:ilvl w:val="1"/>
          <w:numId w:val="11"/>
        </w:numPr>
      </w:pPr>
      <w:r>
        <w:lastRenderedPageBreak/>
        <w:t>изучать индивидуальные особенности обучающихся и динамику их развития;</w:t>
      </w:r>
    </w:p>
    <w:p w14:paraId="06377992" w14:textId="77777777" w:rsidR="008B6790" w:rsidRDefault="003C1A91">
      <w:pPr>
        <w:pStyle w:val="defaultStyle"/>
        <w:numPr>
          <w:ilvl w:val="1"/>
          <w:numId w:val="11"/>
        </w:numPr>
      </w:pPr>
      <w:r>
        <w:t>определять состояние и перспективы развития коллектива класса;</w:t>
      </w:r>
    </w:p>
    <w:p w14:paraId="193F8ED6" w14:textId="77777777" w:rsidR="008B6790" w:rsidRDefault="003C1A91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14:paraId="36577572" w14:textId="77777777" w:rsidR="008B6790" w:rsidRDefault="003C1A91">
      <w:pPr>
        <w:pStyle w:val="defaultStyle"/>
        <w:numPr>
          <w:ilvl w:val="1"/>
          <w:numId w:val="11"/>
        </w:numPr>
      </w:pPr>
      <w:r>
        <w:t>контролировать посещаемость учебных занятий обучающимися;</w:t>
      </w:r>
    </w:p>
    <w:p w14:paraId="544157C0" w14:textId="77777777" w:rsidR="008B6790" w:rsidRDefault="003C1A91">
      <w:pPr>
        <w:pStyle w:val="defaultStyle"/>
        <w:numPr>
          <w:ilvl w:val="1"/>
          <w:numId w:val="11"/>
        </w:numPr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14:paraId="69D04993" w14:textId="77777777" w:rsidR="008B6790" w:rsidRDefault="003C1A91">
      <w:pPr>
        <w:pStyle w:val="defaultStyle"/>
        <w:numPr>
          <w:ilvl w:val="1"/>
          <w:numId w:val="11"/>
        </w:numPr>
      </w:pPr>
      <w: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14:paraId="76A36AA9" w14:textId="77777777" w:rsidR="008B6790" w:rsidRDefault="003C1A91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14:paraId="763FC290" w14:textId="77777777" w:rsidR="008B6790" w:rsidRDefault="003C1A91">
      <w:pPr>
        <w:pStyle w:val="defaultStyle"/>
        <w:numPr>
          <w:ilvl w:val="0"/>
          <w:numId w:val="11"/>
        </w:numPr>
      </w:pPr>
      <w:r>
        <w:t xml:space="preserve">В случае поручения обязанностей по заведованию кабинетом учитель обязан: </w:t>
      </w:r>
    </w:p>
    <w:p w14:paraId="0718012E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14:paraId="3EF206B8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14:paraId="65F8A5D8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14:paraId="0EFF49FB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14:paraId="72C5D4FB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обеспечивать надлежащий контроль за использованием имущества, находящегося в закрепленном кабинете; </w:t>
      </w:r>
    </w:p>
    <w:p w14:paraId="2A88A73B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вести необходимую документацию, связанную с выполнением возложенных обязанностей. </w:t>
      </w:r>
    </w:p>
    <w:p w14:paraId="57845AA0" w14:textId="77777777" w:rsidR="008B6790" w:rsidRDefault="003C1A91">
      <w:pPr>
        <w:pStyle w:val="defaultStyle"/>
        <w:numPr>
          <w:ilvl w:val="0"/>
          <w:numId w:val="11"/>
        </w:numPr>
      </w:pPr>
      <w:r>
        <w:t>В случае поручения обязанностей по проверке письменных работ учитель:</w:t>
      </w:r>
    </w:p>
    <w:p w14:paraId="0B957DF3" w14:textId="77777777" w:rsidR="008B6790" w:rsidRDefault="003C1A91">
      <w:pPr>
        <w:pStyle w:val="defaultStyle"/>
        <w:numPr>
          <w:ilvl w:val="1"/>
          <w:numId w:val="11"/>
        </w:numPr>
      </w:pPr>
      <w:r>
        <w:t>осуществляет проверку письменных работ в установленном порядке;</w:t>
      </w:r>
    </w:p>
    <w:p w14:paraId="010D943F" w14:textId="77777777" w:rsidR="008B6790" w:rsidRDefault="003C1A91">
      <w:pPr>
        <w:pStyle w:val="defaultStyle"/>
        <w:numPr>
          <w:ilvl w:val="1"/>
          <w:numId w:val="11"/>
        </w:numPr>
      </w:pPr>
      <w:r>
        <w:lastRenderedPageBreak/>
        <w:t>осуществляет контрольно-оценочную деятельность в рамках реализации рабочей программы;</w:t>
      </w:r>
    </w:p>
    <w:p w14:paraId="00FCD483" w14:textId="77777777" w:rsidR="008B6790" w:rsidRDefault="003C1A91">
      <w:pPr>
        <w:pStyle w:val="defaultStyle"/>
        <w:numPr>
          <w:ilvl w:val="1"/>
          <w:numId w:val="11"/>
        </w:numPr>
      </w:pPr>
      <w:r>
        <w:t>маркирует в проверяемых работах выявленные ошибки и недочеты;</w:t>
      </w:r>
    </w:p>
    <w:p w14:paraId="7E714BBA" w14:textId="77777777" w:rsidR="008B6790" w:rsidRDefault="003C1A91">
      <w:pPr>
        <w:pStyle w:val="defaultStyle"/>
        <w:numPr>
          <w:ilvl w:val="1"/>
          <w:numId w:val="11"/>
        </w:numPr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14:paraId="5B73155E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14:paraId="69078CF0" w14:textId="77777777" w:rsidR="008B6790" w:rsidRDefault="003C1A91">
      <w:pPr>
        <w:pStyle w:val="defaultStyle"/>
        <w:numPr>
          <w:ilvl w:val="0"/>
          <w:numId w:val="11"/>
        </w:numPr>
      </w:pPr>
      <w:r>
        <w:t>При поручении обязанностей по развитию одаренности обучающихся учитель обязан:</w:t>
      </w:r>
    </w:p>
    <w:p w14:paraId="61B6D290" w14:textId="77777777" w:rsidR="008B6790" w:rsidRDefault="003C1A91">
      <w:pPr>
        <w:pStyle w:val="defaultStyle"/>
        <w:numPr>
          <w:ilvl w:val="1"/>
          <w:numId w:val="11"/>
        </w:numPr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14:paraId="3DB8D66C" w14:textId="77777777" w:rsidR="008B6790" w:rsidRDefault="003C1A91">
      <w:pPr>
        <w:pStyle w:val="defaultStyle"/>
        <w:numPr>
          <w:ilvl w:val="1"/>
          <w:numId w:val="11"/>
        </w:numPr>
      </w:pPr>
      <w:r>
        <w:t>осуществлять мониторинг возможностей и способностей обучающихся;</w:t>
      </w:r>
    </w:p>
    <w:p w14:paraId="7706CD97" w14:textId="77777777" w:rsidR="008B6790" w:rsidRDefault="003C1A91">
      <w:pPr>
        <w:pStyle w:val="defaultStyle"/>
        <w:numPr>
          <w:ilvl w:val="1"/>
          <w:numId w:val="11"/>
        </w:numPr>
      </w:pPr>
      <w:r>
        <w:t>участвовать в выявлении обучающихся, проявивших выдающиеся способности;</w:t>
      </w:r>
    </w:p>
    <w:p w14:paraId="5B0A0A52" w14:textId="77777777" w:rsidR="008B6790" w:rsidRDefault="003C1A91">
      <w:pPr>
        <w:pStyle w:val="defaultStyle"/>
        <w:numPr>
          <w:ilvl w:val="1"/>
          <w:numId w:val="11"/>
        </w:numPr>
      </w:pPr>
      <w:r>
        <w:t>участвовать в построении индивидуальных образовательных траекторий одаренных обучающихся;</w:t>
      </w:r>
    </w:p>
    <w:p w14:paraId="2B3ADE5B" w14:textId="77777777" w:rsidR="008B6790" w:rsidRDefault="003C1A91">
      <w:pPr>
        <w:pStyle w:val="defaultStyle"/>
        <w:numPr>
          <w:ilvl w:val="1"/>
          <w:numId w:val="11"/>
        </w:numPr>
      </w:pPr>
      <w:r>
        <w:t>оказывать консультационную, методическую, информационную помощь родителям (иным законным представителям) одаренных обучающихся;</w:t>
      </w:r>
    </w:p>
    <w:p w14:paraId="0C71187C" w14:textId="77777777" w:rsidR="008B6790" w:rsidRDefault="003C1A91">
      <w:pPr>
        <w:pStyle w:val="defaultStyle"/>
        <w:numPr>
          <w:ilvl w:val="1"/>
          <w:numId w:val="11"/>
        </w:numPr>
      </w:pPr>
      <w:r>
        <w:t>корректировать программы и тематические планы для работы с одаренными обучающимися, включать задания повышенной сложности, творческого, научно-исследовательского уровней;</w:t>
      </w:r>
    </w:p>
    <w:p w14:paraId="69C51533" w14:textId="77777777" w:rsidR="008B6790" w:rsidRDefault="003C1A91">
      <w:pPr>
        <w:pStyle w:val="defaultStyle"/>
        <w:numPr>
          <w:ilvl w:val="1"/>
          <w:numId w:val="11"/>
        </w:numPr>
      </w:pPr>
      <w:r>
        <w:t>осуществлять подготовку обучающихся к мероприятиям, связанным с проявлением одаренности;</w:t>
      </w:r>
    </w:p>
    <w:p w14:paraId="48CB42A8" w14:textId="77777777" w:rsidR="008B6790" w:rsidRDefault="003C1A91">
      <w:pPr>
        <w:pStyle w:val="defaultStyle"/>
        <w:numPr>
          <w:ilvl w:val="1"/>
          <w:numId w:val="11"/>
        </w:numPr>
      </w:pPr>
      <w:r>
        <w:t xml:space="preserve">сопровождать обучающихся на мероприятия связанные с проявлением одаренности. </w:t>
      </w:r>
    </w:p>
    <w:p w14:paraId="38C90DE9" w14:textId="77777777" w:rsidR="008B6790" w:rsidRDefault="003C1A91">
      <w:pPr>
        <w:pStyle w:val="Heading2KD"/>
      </w:pPr>
      <w:r>
        <w:t>3. Права</w:t>
      </w:r>
    </w:p>
    <w:p w14:paraId="1427662F" w14:textId="77777777" w:rsidR="008B6790" w:rsidRDefault="003C1A91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4687D7F0" w14:textId="77777777" w:rsidR="008B6790" w:rsidRDefault="003C1A91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14:paraId="6473FB3C" w14:textId="77777777" w:rsidR="008B6790" w:rsidRDefault="003C1A91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14:paraId="507A1FF6" w14:textId="77777777" w:rsidR="008B6790" w:rsidRDefault="003C1A91">
      <w:pPr>
        <w:pStyle w:val="defaultStyle"/>
        <w:numPr>
          <w:ilvl w:val="1"/>
          <w:numId w:val="12"/>
        </w:numPr>
      </w:pPr>
      <w:r>
        <w:lastRenderedPageBreak/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14:paraId="7829012C" w14:textId="77777777" w:rsidR="008B6790" w:rsidRDefault="003C1A91">
      <w:pPr>
        <w:pStyle w:val="defaultStyle"/>
        <w:numPr>
          <w:ilvl w:val="1"/>
          <w:numId w:val="12"/>
        </w:numPr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14:paraId="581EE8E6" w14:textId="77777777" w:rsidR="008B6790" w:rsidRDefault="003C1A91">
      <w:pPr>
        <w:pStyle w:val="defaultStyle"/>
        <w:numPr>
          <w:ilvl w:val="1"/>
          <w:numId w:val="12"/>
        </w:numPr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14:paraId="34D99965" w14:textId="77777777" w:rsidR="008B6790" w:rsidRDefault="003C1A91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14:paraId="1ADE895E" w14:textId="77777777" w:rsidR="008B6790" w:rsidRDefault="003C1A91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14:paraId="66488E2C" w14:textId="77777777" w:rsidR="008B6790" w:rsidRDefault="003C1A91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14:paraId="08832294" w14:textId="77777777" w:rsidR="008B6790" w:rsidRDefault="003C1A91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14:paraId="29D22D28" w14:textId="77777777" w:rsidR="008B6790" w:rsidRDefault="003C1A91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14:paraId="7F1B2381" w14:textId="77777777" w:rsidR="008B6790" w:rsidRDefault="003C1A91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14:paraId="4F2E131C" w14:textId="77777777" w:rsidR="008B6790" w:rsidRDefault="003C1A91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14:paraId="359FEDC4" w14:textId="77777777" w:rsidR="008B6790" w:rsidRDefault="003C1A91">
      <w:pPr>
        <w:pStyle w:val="defaultStyle"/>
        <w:numPr>
          <w:ilvl w:val="0"/>
          <w:numId w:val="12"/>
        </w:numPr>
      </w:pPr>
      <w:r>
        <w:t>Учитель имеет право на обеспечение защиты персональных данных, хранящихся у работодателя в том числе на:</w:t>
      </w:r>
    </w:p>
    <w:p w14:paraId="537154D0" w14:textId="77777777" w:rsidR="008B6790" w:rsidRDefault="003C1A91">
      <w:pPr>
        <w:pStyle w:val="defaultStyle"/>
        <w:numPr>
          <w:ilvl w:val="1"/>
          <w:numId w:val="12"/>
        </w:numPr>
      </w:pPr>
      <w:r>
        <w:lastRenderedPageBreak/>
        <w:t>полную информацию о его персональных данных и обработке этих данных;</w:t>
      </w:r>
    </w:p>
    <w:p w14:paraId="3DCF9CE2" w14:textId="77777777" w:rsidR="008B6790" w:rsidRDefault="003C1A91">
      <w:pPr>
        <w:pStyle w:val="defaultStyle"/>
        <w:numPr>
          <w:ilvl w:val="1"/>
          <w:numId w:val="12"/>
        </w:numPr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14:paraId="60C26477" w14:textId="77777777" w:rsidR="008B6790" w:rsidRDefault="003C1A91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14:paraId="1C950552" w14:textId="77777777" w:rsidR="008B6790" w:rsidRDefault="003C1A91">
      <w:pPr>
        <w:pStyle w:val="defaultStyle"/>
        <w:numPr>
          <w:ilvl w:val="1"/>
          <w:numId w:val="12"/>
        </w:numPr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14:paraId="1BF9D755" w14:textId="77777777" w:rsidR="008B6790" w:rsidRDefault="003C1A91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14:paraId="5AC6A8BA" w14:textId="77777777" w:rsidR="008B6790" w:rsidRDefault="003C1A91">
      <w:pPr>
        <w:pStyle w:val="defaultStyle"/>
        <w:numPr>
          <w:ilvl w:val="1"/>
          <w:numId w:val="12"/>
        </w:numPr>
      </w:pPr>
      <w: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14:paraId="1243C10A" w14:textId="77777777" w:rsidR="008B6790" w:rsidRDefault="003C1A91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14:paraId="4C514B76" w14:textId="77777777" w:rsidR="008B6790" w:rsidRDefault="003C1A91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14:paraId="65C8DBDC" w14:textId="77777777" w:rsidR="008B6790" w:rsidRDefault="003C1A91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14:paraId="65A779A3" w14:textId="77777777" w:rsidR="008B6790" w:rsidRDefault="003C1A91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14:paraId="64F23F93" w14:textId="77777777" w:rsidR="008B6790" w:rsidRDefault="003C1A91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14:paraId="3C7DD0AE" w14:textId="77777777" w:rsidR="008B6790" w:rsidRDefault="003C1A91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на: </w:t>
      </w:r>
    </w:p>
    <w:p w14:paraId="41BB7ABA" w14:textId="77777777" w:rsidR="008B6790" w:rsidRDefault="003C1A91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14:paraId="50601167" w14:textId="77777777" w:rsidR="008B6790" w:rsidRDefault="003C1A91">
      <w:pPr>
        <w:pStyle w:val="defaultStyle"/>
        <w:numPr>
          <w:ilvl w:val="1"/>
          <w:numId w:val="12"/>
        </w:numPr>
      </w:pPr>
      <w:r>
        <w:lastRenderedPageBreak/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14:paraId="10888279" w14:textId="77777777" w:rsidR="008B6790" w:rsidRDefault="003C1A91">
      <w:pPr>
        <w:pStyle w:val="defaultStyle"/>
        <w:numPr>
          <w:ilvl w:val="1"/>
          <w:numId w:val="12"/>
        </w:numPr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14:paraId="60021E91" w14:textId="77777777" w:rsidR="008B6790" w:rsidRDefault="003C1A91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14:paraId="4C5B8CDF" w14:textId="77777777" w:rsidR="008B6790" w:rsidRDefault="003C1A91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14:paraId="6F382BF0" w14:textId="77777777" w:rsidR="008B6790" w:rsidRDefault="003C1A91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14:paraId="58FA89BA" w14:textId="77777777" w:rsidR="008B6790" w:rsidRDefault="003C1A91">
      <w:pPr>
        <w:pStyle w:val="defaultStyle"/>
        <w:numPr>
          <w:ilvl w:val="1"/>
          <w:numId w:val="12"/>
        </w:numPr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14:paraId="1E828202" w14:textId="77777777" w:rsidR="008B6790" w:rsidRDefault="003C1A91">
      <w:pPr>
        <w:pStyle w:val="defaultStyle"/>
        <w:numPr>
          <w:ilvl w:val="1"/>
          <w:numId w:val="12"/>
        </w:numPr>
      </w:pPr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14:paraId="0FC24D9D" w14:textId="77777777" w:rsidR="008B6790" w:rsidRDefault="003C1A91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14:paraId="2C282D12" w14:textId="77777777" w:rsidR="008B6790" w:rsidRDefault="003C1A91">
      <w:pPr>
        <w:pStyle w:val="defaultStyle"/>
        <w:numPr>
          <w:ilvl w:val="1"/>
          <w:numId w:val="12"/>
        </w:numPr>
      </w:pPr>
      <w:r>
        <w:t xml:space="preserve"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</w:t>
      </w:r>
      <w:r>
        <w:lastRenderedPageBreak/>
        <w:t>расследовании происшедшего с ним несчастного случая на производстве или профессионального заболевания;</w:t>
      </w:r>
    </w:p>
    <w:p w14:paraId="1C55C563" w14:textId="77777777" w:rsidR="008B6790" w:rsidRDefault="003C1A91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14:paraId="21822322" w14:textId="77777777" w:rsidR="008B6790" w:rsidRDefault="003C1A91">
      <w:pPr>
        <w:pStyle w:val="defaultStyle"/>
        <w:numPr>
          <w:ilvl w:val="1"/>
          <w:numId w:val="12"/>
        </w:numPr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14:paraId="188AA3B9" w14:textId="77777777" w:rsidR="008B6790" w:rsidRDefault="003C1A91">
      <w:pPr>
        <w:pStyle w:val="defaultStyle"/>
        <w:numPr>
          <w:ilvl w:val="0"/>
          <w:numId w:val="12"/>
        </w:numPr>
      </w:pPr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14:paraId="19B7B7EB" w14:textId="77777777" w:rsidR="008B6790" w:rsidRDefault="003C1A91">
      <w:pPr>
        <w:pStyle w:val="defaultStyle"/>
        <w:numPr>
          <w:ilvl w:val="0"/>
          <w:numId w:val="12"/>
        </w:numPr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14:paraId="38175F54" w14:textId="77777777" w:rsidR="008B6790" w:rsidRDefault="003C1A91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14:paraId="73B0F2C1" w14:textId="77777777" w:rsidR="008B6790" w:rsidRDefault="003C1A91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665DBCC3" w14:textId="77777777" w:rsidR="008B6790" w:rsidRDefault="003C1A91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14:paraId="351F7F59" w14:textId="77777777" w:rsidR="008B6790" w:rsidRDefault="003C1A91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14:paraId="14655280" w14:textId="77777777" w:rsidR="008B6790" w:rsidRDefault="003C1A91">
      <w:pPr>
        <w:pStyle w:val="defaultStyle"/>
        <w:numPr>
          <w:ilvl w:val="1"/>
          <w:numId w:val="12"/>
        </w:numPr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14:paraId="0E1AB1D3" w14:textId="77777777" w:rsidR="008B6790" w:rsidRDefault="003C1A91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14:paraId="31249D68" w14:textId="77777777" w:rsidR="008B6790" w:rsidRDefault="003C1A91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14:paraId="64B769A2" w14:textId="77777777" w:rsidR="008B6790" w:rsidRDefault="003C1A91">
      <w:pPr>
        <w:pStyle w:val="defaultStyle"/>
        <w:numPr>
          <w:ilvl w:val="1"/>
          <w:numId w:val="12"/>
        </w:numPr>
      </w:pPr>
      <w:r>
        <w:lastRenderedPageBreak/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14:paraId="6B5C574C" w14:textId="77777777" w:rsidR="008B6790" w:rsidRDefault="003C1A91">
      <w:pPr>
        <w:pStyle w:val="defaultStyle"/>
        <w:numPr>
          <w:ilvl w:val="1"/>
          <w:numId w:val="12"/>
        </w:numPr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14:paraId="508DEA95" w14:textId="77777777" w:rsidR="008B6790" w:rsidRDefault="003C1A91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14:paraId="6F6D263A" w14:textId="77777777" w:rsidR="008B6790" w:rsidRDefault="003C1A91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14:paraId="49605F94" w14:textId="77777777" w:rsidR="008B6790" w:rsidRDefault="003C1A91">
      <w:pPr>
        <w:pStyle w:val="defaultStyle"/>
        <w:numPr>
          <w:ilvl w:val="1"/>
          <w:numId w:val="12"/>
        </w:numPr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14:paraId="113F88CF" w14:textId="77777777" w:rsidR="008B6790" w:rsidRDefault="003C1A91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14:paraId="4D703115" w14:textId="77777777" w:rsidR="008B6790" w:rsidRDefault="003C1A91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14:paraId="6417E232" w14:textId="77777777" w:rsidR="008B6790" w:rsidRDefault="003C1A91">
      <w:pPr>
        <w:pStyle w:val="defaultStyle"/>
        <w:numPr>
          <w:ilvl w:val="0"/>
          <w:numId w:val="12"/>
        </w:numPr>
      </w:pPr>
      <w:r>
        <w:t xml:space="preserve">Учитель имеет право на: </w:t>
      </w:r>
    </w:p>
    <w:p w14:paraId="034D83C4" w14:textId="77777777" w:rsidR="008B6790" w:rsidRDefault="003C1A91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14:paraId="4FC4A362" w14:textId="77777777" w:rsidR="008B6790" w:rsidRDefault="003C1A91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14:paraId="45BCD4C0" w14:textId="77777777" w:rsidR="008B6790" w:rsidRDefault="003C1A91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14:paraId="783A94AD" w14:textId="77777777" w:rsidR="008B6790" w:rsidRDefault="003C1A91">
      <w:pPr>
        <w:pStyle w:val="defaultStyle"/>
        <w:numPr>
          <w:ilvl w:val="1"/>
          <w:numId w:val="12"/>
        </w:numPr>
      </w:pPr>
      <w:r>
        <w:lastRenderedPageBreak/>
        <w:t>досрочное назначение страховой пенсии по старости в порядке, установленном законодательством Российской Федерации;</w:t>
      </w:r>
    </w:p>
    <w:p w14:paraId="7A66A343" w14:textId="77777777" w:rsidR="008B6790" w:rsidRDefault="003C1A91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14:paraId="4E922944" w14:textId="77777777" w:rsidR="008B6790" w:rsidRDefault="003C1A91">
      <w:pPr>
        <w:pStyle w:val="Heading2KD"/>
      </w:pPr>
      <w:r>
        <w:t>4. Ответственность</w:t>
      </w:r>
    </w:p>
    <w:p w14:paraId="5845ED25" w14:textId="77777777" w:rsidR="008B6790" w:rsidRDefault="003C1A91">
      <w:pPr>
        <w:pStyle w:val="defaultStyle"/>
      </w:pPr>
      <w: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14:paraId="0DA77D4F" w14:textId="77777777" w:rsidR="008B6790" w:rsidRDefault="003C1A91">
      <w:pPr>
        <w:pStyle w:val="defaultStyle"/>
        <w:numPr>
          <w:ilvl w:val="0"/>
          <w:numId w:val="13"/>
        </w:numPr>
      </w:pPr>
      <w:r>
        <w:t xml:space="preserve">дисциплинарной; </w:t>
      </w:r>
    </w:p>
    <w:p w14:paraId="6D7F0382" w14:textId="77777777" w:rsidR="008B6790" w:rsidRDefault="003C1A91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14:paraId="3CB67AD4" w14:textId="77777777" w:rsidR="008B6790" w:rsidRDefault="003C1A91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14:paraId="3F92E05F" w14:textId="77777777" w:rsidR="008B6790" w:rsidRDefault="003C1A91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14:paraId="00B66FB0" w14:textId="77777777" w:rsidR="008B6790" w:rsidRDefault="003C1A91">
      <w:pPr>
        <w:pStyle w:val="defaultStyle"/>
        <w:numPr>
          <w:ilvl w:val="0"/>
          <w:numId w:val="13"/>
        </w:numPr>
      </w:pPr>
      <w:r>
        <w:t xml:space="preserve">уголовной. </w:t>
      </w:r>
    </w:p>
    <w:p w14:paraId="340E3147" w14:textId="77777777" w:rsidR="007A6C69" w:rsidRDefault="007A6C69" w:rsidP="007A6C69">
      <w:pPr>
        <w:pStyle w:val="defaultStyle"/>
        <w:rPr>
          <w:bCs/>
          <w:i/>
          <w:iCs/>
          <w:spacing w:val="1"/>
        </w:rPr>
      </w:pPr>
    </w:p>
    <w:p w14:paraId="57C24083" w14:textId="71A7239D" w:rsidR="007A6C69" w:rsidRDefault="007A6C69" w:rsidP="007A6C69">
      <w:pPr>
        <w:pStyle w:val="defaultStyle"/>
      </w:pPr>
      <w:r>
        <w:rPr>
          <w:bCs/>
          <w:i/>
          <w:iCs/>
          <w:spacing w:val="1"/>
        </w:rPr>
        <w:t xml:space="preserve">С должностной инструкцией ознакомлен (а), один экземпляр получил (а) и </w:t>
      </w:r>
      <w:r>
        <w:rPr>
          <w:bCs/>
          <w:i/>
          <w:iCs/>
        </w:rPr>
        <w:t>обязуюсь хранить его на рабочем месте.</w:t>
      </w:r>
    </w:p>
    <w:p w14:paraId="5231CF0F" w14:textId="77777777" w:rsidR="007A6C69" w:rsidRDefault="007A6C69" w:rsidP="007A6C69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652"/>
        <w:gridCol w:w="3372"/>
        <w:gridCol w:w="2024"/>
        <w:gridCol w:w="2120"/>
        <w:gridCol w:w="2032"/>
      </w:tblGrid>
      <w:tr w:rsidR="007A6C69" w14:paraId="76E73262" w14:textId="77777777" w:rsidTr="0060405D">
        <w:tc>
          <w:tcPr>
            <w:tcW w:w="3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E15ABF" w14:textId="77777777" w:rsidR="007A6C69" w:rsidRDefault="007A6C69">
            <w:pPr>
              <w:pStyle w:val="defaultStyle"/>
              <w:jc w:val="center"/>
            </w:pPr>
            <w:r>
              <w:t>№ п/п</w:t>
            </w:r>
          </w:p>
        </w:tc>
        <w:tc>
          <w:tcPr>
            <w:tcW w:w="165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6F634B98" w14:textId="77777777" w:rsidR="007A6C69" w:rsidRDefault="007A6C69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4F57E9DF" w14:textId="77777777" w:rsidR="007A6C69" w:rsidRDefault="007A6C69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7AB40053" w14:textId="77777777" w:rsidR="007A6C69" w:rsidRDefault="007A6C69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667D7B11" w14:textId="77777777" w:rsidR="007A6C69" w:rsidRDefault="007A6C69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7A6C69" w14:paraId="299340EC" w14:textId="77777777" w:rsidTr="0060405D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4D96E" w14:textId="5DD2FCCE" w:rsidR="007A6C69" w:rsidRDefault="0060405D">
            <w:r>
              <w:t>1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996264D" w14:textId="1DB88C95" w:rsidR="007A6C69" w:rsidRDefault="0060405D">
            <w:r>
              <w:t>Амирова Л. М.</w:t>
            </w:r>
          </w:p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04853E8" w14:textId="77777777"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1C7AF64" w14:textId="0FE1FA00" w:rsidR="007A6C69" w:rsidRDefault="0060405D">
            <w:r>
              <w:t>01.09.2023</w:t>
            </w:r>
            <w:bookmarkStart w:id="0" w:name="_GoBack"/>
            <w:bookmarkEnd w:id="0"/>
          </w:p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4A06D70" w14:textId="77777777" w:rsidR="007A6C69" w:rsidRDefault="007A6C69"/>
        </w:tc>
      </w:tr>
      <w:tr w:rsidR="007A6C69" w14:paraId="7A8D736B" w14:textId="77777777" w:rsidTr="0060405D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E7268" w14:textId="77777777"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DE7BD00" w14:textId="77777777"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E4A6BD5" w14:textId="77777777"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817CB7C" w14:textId="77777777"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3E60654" w14:textId="77777777" w:rsidR="007A6C69" w:rsidRDefault="007A6C69"/>
        </w:tc>
      </w:tr>
      <w:tr w:rsidR="007A6C69" w14:paraId="06C72E00" w14:textId="77777777" w:rsidTr="0060405D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1C4D6" w14:textId="77777777"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6390E0D" w14:textId="77777777"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5DCC710" w14:textId="77777777"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1CD8F72" w14:textId="77777777"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604F211" w14:textId="77777777" w:rsidR="007A6C69" w:rsidRDefault="007A6C69"/>
        </w:tc>
      </w:tr>
      <w:tr w:rsidR="007A6C69" w14:paraId="41973275" w14:textId="77777777" w:rsidTr="0060405D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C75D7" w14:textId="77777777"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48189A8" w14:textId="77777777"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88AAF9F" w14:textId="77777777"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B804C70" w14:textId="77777777"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4015143" w14:textId="77777777" w:rsidR="007A6C69" w:rsidRDefault="007A6C69"/>
        </w:tc>
      </w:tr>
      <w:tr w:rsidR="007A6C69" w14:paraId="3B399669" w14:textId="77777777" w:rsidTr="0060405D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79868" w14:textId="77777777"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71EA8D1" w14:textId="77777777"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E3F4E5E" w14:textId="77777777"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DAE29F6" w14:textId="77777777"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D8CBCF4" w14:textId="77777777" w:rsidR="007A6C69" w:rsidRDefault="007A6C69"/>
        </w:tc>
      </w:tr>
      <w:tr w:rsidR="007A6C69" w14:paraId="63EF8826" w14:textId="77777777" w:rsidTr="0060405D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C15B5" w14:textId="77777777"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0E9993F" w14:textId="77777777"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CA8CD38" w14:textId="77777777"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2D5B430" w14:textId="77777777"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B6E5CEB" w14:textId="77777777" w:rsidR="007A6C69" w:rsidRDefault="007A6C69"/>
        </w:tc>
      </w:tr>
      <w:tr w:rsidR="007A6C69" w14:paraId="3C687EAA" w14:textId="77777777" w:rsidTr="0060405D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6FF68" w14:textId="77777777"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9C11E4E" w14:textId="77777777"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0B49B56" w14:textId="77777777"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BB7F59B" w14:textId="77777777"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B55FA19" w14:textId="77777777" w:rsidR="007A6C69" w:rsidRDefault="007A6C69"/>
        </w:tc>
      </w:tr>
      <w:tr w:rsidR="007A6C69" w14:paraId="59902372" w14:textId="77777777" w:rsidTr="0060405D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01F5F" w14:textId="77777777"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E502A4C" w14:textId="77777777"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4737496" w14:textId="77777777"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C4C6333" w14:textId="77777777"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9868B06" w14:textId="77777777" w:rsidR="007A6C69" w:rsidRDefault="007A6C69"/>
        </w:tc>
      </w:tr>
      <w:tr w:rsidR="007A6C69" w14:paraId="69E206E4" w14:textId="77777777" w:rsidTr="0060405D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CA415" w14:textId="77777777"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F1F8109" w14:textId="77777777"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6A61415" w14:textId="77777777"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C5D2CFE" w14:textId="77777777"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D93CB10" w14:textId="77777777" w:rsidR="007A6C69" w:rsidRDefault="007A6C69"/>
        </w:tc>
      </w:tr>
      <w:tr w:rsidR="007A6C69" w14:paraId="4206FB53" w14:textId="77777777" w:rsidTr="0060405D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F501E" w14:textId="77777777"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52148F7" w14:textId="77777777"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8F9232B" w14:textId="77777777"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8C6F0C7" w14:textId="77777777"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30FD90F" w14:textId="77777777" w:rsidR="007A6C69" w:rsidRDefault="007A6C69"/>
        </w:tc>
      </w:tr>
      <w:tr w:rsidR="007A6C69" w14:paraId="6355B525" w14:textId="77777777" w:rsidTr="0060405D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48821" w14:textId="77777777"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A471FD1" w14:textId="77777777"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59CA038" w14:textId="77777777"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4BB5199" w14:textId="77777777"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136187A" w14:textId="77777777" w:rsidR="007A6C69" w:rsidRDefault="007A6C69"/>
        </w:tc>
      </w:tr>
      <w:tr w:rsidR="007A6C69" w14:paraId="7E45ADBA" w14:textId="77777777" w:rsidTr="0060405D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32873" w14:textId="77777777"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C03C613" w14:textId="77777777"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7D2C23C" w14:textId="77777777"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B72510A" w14:textId="77777777"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B9BACEC" w14:textId="77777777" w:rsidR="007A6C69" w:rsidRDefault="007A6C69"/>
        </w:tc>
      </w:tr>
      <w:tr w:rsidR="007A6C69" w14:paraId="1195758E" w14:textId="77777777" w:rsidTr="0060405D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6AA29" w14:textId="77777777"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05ACED2" w14:textId="77777777"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6BD25A8" w14:textId="77777777"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15A6FEE" w14:textId="77777777"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584C564" w14:textId="77777777" w:rsidR="007A6C69" w:rsidRDefault="007A6C69"/>
        </w:tc>
      </w:tr>
      <w:tr w:rsidR="007A6C69" w14:paraId="742708F8" w14:textId="77777777" w:rsidTr="0060405D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B9577" w14:textId="77777777"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631B7A4" w14:textId="77777777"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C5EFE5E" w14:textId="77777777"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3515CA7" w14:textId="77777777"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35C39ED" w14:textId="77777777" w:rsidR="007A6C69" w:rsidRDefault="007A6C69"/>
        </w:tc>
      </w:tr>
      <w:tr w:rsidR="007A6C69" w14:paraId="6E8FE4A8" w14:textId="77777777" w:rsidTr="0060405D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00410" w14:textId="77777777"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7F897ED" w14:textId="77777777"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6E94F31" w14:textId="77777777"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F8FDA72" w14:textId="77777777"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CBC4AD6" w14:textId="77777777" w:rsidR="007A6C69" w:rsidRDefault="007A6C69"/>
        </w:tc>
      </w:tr>
      <w:tr w:rsidR="007A6C69" w14:paraId="7B890A1B" w14:textId="77777777" w:rsidTr="0060405D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3F6F8" w14:textId="77777777"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47665E56" w14:textId="77777777"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3D3DE5B4" w14:textId="77777777"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AA209C7" w14:textId="77777777"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55DD38A" w14:textId="77777777" w:rsidR="007A6C69" w:rsidRDefault="007A6C69"/>
        </w:tc>
      </w:tr>
      <w:tr w:rsidR="007A6C69" w14:paraId="0723312F" w14:textId="77777777" w:rsidTr="0060405D">
        <w:tc>
          <w:tcPr>
            <w:tcW w:w="3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597C2" w14:textId="77777777" w:rsidR="007A6C69" w:rsidRDefault="007A6C69"/>
        </w:tc>
        <w:tc>
          <w:tcPr>
            <w:tcW w:w="1653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15ABC153" w14:textId="77777777" w:rsidR="007A6C69" w:rsidRDefault="007A6C69"/>
        </w:tc>
        <w:tc>
          <w:tcPr>
            <w:tcW w:w="992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9244A71" w14:textId="77777777" w:rsidR="007A6C69" w:rsidRDefault="007A6C69"/>
        </w:tc>
        <w:tc>
          <w:tcPr>
            <w:tcW w:w="1039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048C139" w14:textId="77777777" w:rsidR="007A6C69" w:rsidRDefault="007A6C69"/>
        </w:tc>
        <w:tc>
          <w:tcPr>
            <w:tcW w:w="996" w:type="pc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229580A" w14:textId="77777777" w:rsidR="007A6C69" w:rsidRDefault="007A6C69"/>
        </w:tc>
      </w:tr>
    </w:tbl>
    <w:p w14:paraId="7286C0A2" w14:textId="77777777" w:rsidR="007A6C69" w:rsidRDefault="007A6C69" w:rsidP="007A6C69">
      <w:pPr>
        <w:pStyle w:val="a3"/>
        <w:ind w:left="0"/>
      </w:pPr>
    </w:p>
    <w:p w14:paraId="02202E7B" w14:textId="77777777" w:rsidR="003C1A91" w:rsidRDefault="003C1A91" w:rsidP="007A6C69">
      <w:pPr>
        <w:pStyle w:val="defaultStyle"/>
      </w:pPr>
    </w:p>
    <w:sectPr w:rsidR="003C1A91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AD97A" w14:textId="77777777" w:rsidR="009F3B12" w:rsidRDefault="009F3B12" w:rsidP="006E0FDA">
      <w:pPr>
        <w:spacing w:after="0" w:line="240" w:lineRule="auto"/>
      </w:pPr>
      <w:r>
        <w:separator/>
      </w:r>
    </w:p>
  </w:endnote>
  <w:endnote w:type="continuationSeparator" w:id="0">
    <w:p w14:paraId="58CE44B5" w14:textId="77777777" w:rsidR="009F3B12" w:rsidRDefault="009F3B1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14474" w14:textId="77777777" w:rsidR="009F3B12" w:rsidRDefault="009F3B12" w:rsidP="006E0FDA">
      <w:pPr>
        <w:spacing w:after="0" w:line="240" w:lineRule="auto"/>
      </w:pPr>
      <w:r>
        <w:separator/>
      </w:r>
    </w:p>
  </w:footnote>
  <w:footnote w:type="continuationSeparator" w:id="0">
    <w:p w14:paraId="1DF50B06" w14:textId="77777777" w:rsidR="009F3B12" w:rsidRDefault="009F3B12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6B025" w14:textId="093D1315" w:rsidR="008B6790" w:rsidRDefault="003C1A91">
    <w:pPr>
      <w:jc w:val="center"/>
      <w:rPr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60405D" w:rsidRPr="0060405D">
      <w:rPr>
        <w:noProof/>
        <w:sz w:val="28"/>
        <w:szCs w:val="28"/>
      </w:rPr>
      <w:t>23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4D81A" w14:textId="77777777" w:rsidR="001D74DD" w:rsidRDefault="003C1A91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42234"/>
    <w:multiLevelType w:val="multilevel"/>
    <w:tmpl w:val="DB60A88E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1" w15:restartNumberingAfterBreak="0">
    <w:nsid w:val="198A77F0"/>
    <w:multiLevelType w:val="multilevel"/>
    <w:tmpl w:val="E07A2C40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1430686"/>
    <w:multiLevelType w:val="multilevel"/>
    <w:tmpl w:val="1B784F64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5" w15:restartNumberingAfterBreak="0">
    <w:nsid w:val="3E1F69E7"/>
    <w:multiLevelType w:val="hybridMultilevel"/>
    <w:tmpl w:val="3F8C6906"/>
    <w:lvl w:ilvl="0" w:tplc="42363178">
      <w:start w:val="1"/>
      <w:numFmt w:val="decimal"/>
      <w:lvlText w:val="%1."/>
      <w:lvlJc w:val="left"/>
      <w:pPr>
        <w:ind w:left="720" w:hanging="360"/>
      </w:pPr>
    </w:lvl>
    <w:lvl w:ilvl="1" w:tplc="42363178" w:tentative="1">
      <w:start w:val="1"/>
      <w:numFmt w:val="lowerLetter"/>
      <w:lvlText w:val="%2."/>
      <w:lvlJc w:val="left"/>
      <w:pPr>
        <w:ind w:left="1440" w:hanging="360"/>
      </w:pPr>
    </w:lvl>
    <w:lvl w:ilvl="2" w:tplc="42363178" w:tentative="1">
      <w:start w:val="1"/>
      <w:numFmt w:val="lowerRoman"/>
      <w:lvlText w:val="%3."/>
      <w:lvlJc w:val="right"/>
      <w:pPr>
        <w:ind w:left="2160" w:hanging="180"/>
      </w:pPr>
    </w:lvl>
    <w:lvl w:ilvl="3" w:tplc="42363178" w:tentative="1">
      <w:start w:val="1"/>
      <w:numFmt w:val="decimal"/>
      <w:lvlText w:val="%4."/>
      <w:lvlJc w:val="left"/>
      <w:pPr>
        <w:ind w:left="2880" w:hanging="360"/>
      </w:pPr>
    </w:lvl>
    <w:lvl w:ilvl="4" w:tplc="42363178" w:tentative="1">
      <w:start w:val="1"/>
      <w:numFmt w:val="lowerLetter"/>
      <w:lvlText w:val="%5."/>
      <w:lvlJc w:val="left"/>
      <w:pPr>
        <w:ind w:left="3600" w:hanging="360"/>
      </w:pPr>
    </w:lvl>
    <w:lvl w:ilvl="5" w:tplc="42363178" w:tentative="1">
      <w:start w:val="1"/>
      <w:numFmt w:val="lowerRoman"/>
      <w:lvlText w:val="%6."/>
      <w:lvlJc w:val="right"/>
      <w:pPr>
        <w:ind w:left="4320" w:hanging="180"/>
      </w:pPr>
    </w:lvl>
    <w:lvl w:ilvl="6" w:tplc="42363178" w:tentative="1">
      <w:start w:val="1"/>
      <w:numFmt w:val="decimal"/>
      <w:lvlText w:val="%7."/>
      <w:lvlJc w:val="left"/>
      <w:pPr>
        <w:ind w:left="5040" w:hanging="360"/>
      </w:pPr>
    </w:lvl>
    <w:lvl w:ilvl="7" w:tplc="42363178" w:tentative="1">
      <w:start w:val="1"/>
      <w:numFmt w:val="lowerLetter"/>
      <w:lvlText w:val="%8."/>
      <w:lvlJc w:val="left"/>
      <w:pPr>
        <w:ind w:left="5760" w:hanging="360"/>
      </w:pPr>
    </w:lvl>
    <w:lvl w:ilvl="8" w:tplc="423631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1700C"/>
    <w:multiLevelType w:val="multilevel"/>
    <w:tmpl w:val="04904510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7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55DFC"/>
    <w:multiLevelType w:val="hybridMultilevel"/>
    <w:tmpl w:val="C4F6BB3A"/>
    <w:lvl w:ilvl="0" w:tplc="55818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D74DD"/>
    <w:rsid w:val="001F7F6F"/>
    <w:rsid w:val="00232BCF"/>
    <w:rsid w:val="00361FF4"/>
    <w:rsid w:val="003B5299"/>
    <w:rsid w:val="003C1A91"/>
    <w:rsid w:val="003F4B9D"/>
    <w:rsid w:val="00493A0C"/>
    <w:rsid w:val="00494386"/>
    <w:rsid w:val="004D6B48"/>
    <w:rsid w:val="004F24D7"/>
    <w:rsid w:val="00531A4E"/>
    <w:rsid w:val="00535F5A"/>
    <w:rsid w:val="00555F58"/>
    <w:rsid w:val="0060405D"/>
    <w:rsid w:val="006E6663"/>
    <w:rsid w:val="007A6C69"/>
    <w:rsid w:val="008B3AC2"/>
    <w:rsid w:val="008B6790"/>
    <w:rsid w:val="008F680D"/>
    <w:rsid w:val="009F3B12"/>
    <w:rsid w:val="00AC197E"/>
    <w:rsid w:val="00AE5434"/>
    <w:rsid w:val="00B21D59"/>
    <w:rsid w:val="00BD419F"/>
    <w:rsid w:val="00DF064E"/>
    <w:rsid w:val="00ED73C7"/>
    <w:rsid w:val="00FB45FF"/>
    <w:rsid w:val="00FE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0218"/>
  <w15:docId w15:val="{CE5C3E49-7E79-40F0-AE14-3481E371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  <w:style w:type="paragraph" w:styleId="a3">
    <w:name w:val="List Paragraph"/>
    <w:basedOn w:val="a"/>
    <w:uiPriority w:val="99"/>
    <w:rsid w:val="007A6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9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DD621-73F6-416E-8D59-B3C0849CF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6342</Words>
  <Characters>36150</Characters>
  <Application>Microsoft Office Word</Application>
  <DocSecurity>0</DocSecurity>
  <Lines>301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Пользователь</cp:lastModifiedBy>
  <cp:revision>9</cp:revision>
  <dcterms:created xsi:type="dcterms:W3CDTF">2022-05-16T10:08:00Z</dcterms:created>
  <dcterms:modified xsi:type="dcterms:W3CDTF">2024-01-23T13:52:00Z</dcterms:modified>
</cp:coreProperties>
</file>